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0A3A04BF"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bookmarkStart w:id="0" w:name="_Hlk52268696"/>
      <w:r w:rsidRPr="00252FC7">
        <w:rPr>
          <w:rFonts w:ascii="Tahoma" w:hAnsi="Tahoma" w:cs="Tahoma"/>
          <w:b/>
        </w:rPr>
        <w:t xml:space="preserve">Gmina </w:t>
      </w:r>
      <w:r w:rsidR="00940BC8">
        <w:rPr>
          <w:rFonts w:ascii="Tahoma" w:hAnsi="Tahoma" w:cs="Tahoma"/>
          <w:b/>
        </w:rPr>
        <w:t>Krzemieniewo</w:t>
      </w:r>
    </w:p>
    <w:p w14:paraId="6ED4DCBD" w14:textId="5A520512" w:rsidR="00940BC8" w:rsidRDefault="00940BC8"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Dworcowa 34</w:t>
      </w:r>
    </w:p>
    <w:p w14:paraId="17996A91" w14:textId="7BD893FB" w:rsidR="00940BC8" w:rsidRPr="00252FC7" w:rsidRDefault="00940BC8"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64-120 Krzemieniewo</w:t>
      </w:r>
    </w:p>
    <w:bookmarkEnd w:id="0"/>
    <w:p w14:paraId="0A74FA6D" w14:textId="40DC2F2E" w:rsidR="00DE10B6" w:rsidRDefault="00DE10B6" w:rsidP="00DE10B6">
      <w:pPr>
        <w:pStyle w:val="Tytu"/>
        <w:jc w:val="left"/>
        <w:rPr>
          <w:rFonts w:ascii="Tahoma" w:hAnsi="Tahoma" w:cs="Tahoma"/>
          <w:sz w:val="20"/>
        </w:rPr>
      </w:pPr>
      <w:r>
        <w:rPr>
          <w:rFonts w:ascii="Tahoma" w:hAnsi="Tahoma" w:cs="Tahoma"/>
          <w:sz w:val="20"/>
        </w:rPr>
        <w:t>RRGP.271.07.2020</w:t>
      </w:r>
      <w:r w:rsidR="0051748B">
        <w:rPr>
          <w:rFonts w:ascii="Tahoma" w:hAnsi="Tahoma" w:cs="Tahoma"/>
          <w:sz w:val="20"/>
        </w:rPr>
        <w:t xml:space="preserve">  </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77777777" w:rsidR="0066187E" w:rsidRDefault="001A535C" w:rsidP="00F83F7C">
      <w:pPr>
        <w:tabs>
          <w:tab w:val="left" w:pos="5245"/>
        </w:tabs>
        <w:jc w:val="center"/>
        <w:rPr>
          <w:rFonts w:ascii="Tahoma" w:hAnsi="Tahoma" w:cs="Tahoma"/>
          <w:b/>
        </w:rPr>
      </w:pPr>
      <w:r w:rsidRPr="00940BC8">
        <w:rPr>
          <w:rFonts w:ascii="Tahoma" w:hAnsi="Tahoma" w:cs="Tahoma"/>
          <w:b/>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3D7C20FD" w14:textId="173A1E86" w:rsidR="00E82ED5"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w:t>
      </w:r>
      <w:proofErr w:type="spellStart"/>
      <w:r w:rsidR="0061709F">
        <w:rPr>
          <w:rFonts w:ascii="Tahoma" w:hAnsi="Tahoma" w:cs="Tahoma"/>
          <w:b/>
        </w:rPr>
        <w:t>ryzyk</w:t>
      </w:r>
      <w:proofErr w:type="spellEnd"/>
      <w:r w:rsidR="00940BC8">
        <w:rPr>
          <w:rFonts w:ascii="Tahoma" w:hAnsi="Tahoma" w:cs="Tahoma"/>
          <w:b/>
        </w:rPr>
        <w:t>.</w:t>
      </w:r>
    </w:p>
    <w:p w14:paraId="50B2A223" w14:textId="77777777" w:rsidR="00EC34F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7115DC5D" w14:textId="77777777" w:rsidR="009E2CF9" w:rsidRPr="00252FC7" w:rsidRDefault="009E2CF9" w:rsidP="009E2CF9">
      <w:pPr>
        <w:tabs>
          <w:tab w:val="left" w:pos="5245"/>
        </w:tabs>
        <w:ind w:left="900"/>
        <w:rPr>
          <w:rFonts w:ascii="Tahoma" w:hAnsi="Tahoma" w:cs="Tahoma"/>
          <w:b/>
        </w:rPr>
      </w:pPr>
    </w:p>
    <w:p w14:paraId="6EB3D790" w14:textId="77777777" w:rsidR="001A535C" w:rsidRPr="00940BC8" w:rsidRDefault="001A535C" w:rsidP="001A535C">
      <w:pPr>
        <w:tabs>
          <w:tab w:val="left" w:pos="5245"/>
        </w:tabs>
        <w:jc w:val="center"/>
        <w:rPr>
          <w:rFonts w:ascii="Tahoma" w:hAnsi="Tahoma" w:cs="Tahoma"/>
          <w:b/>
        </w:rPr>
      </w:pPr>
      <w:r w:rsidRPr="00940BC8">
        <w:rPr>
          <w:rFonts w:ascii="Tahoma" w:hAnsi="Tahoma" w:cs="Tahoma"/>
          <w:b/>
        </w:rPr>
        <w:t>Część II Zamówienia:</w:t>
      </w:r>
    </w:p>
    <w:p w14:paraId="0461B237" w14:textId="77777777" w:rsidR="00AA049A" w:rsidRPr="00940BC8" w:rsidRDefault="00AA049A" w:rsidP="001A535C">
      <w:pPr>
        <w:tabs>
          <w:tab w:val="left" w:pos="5245"/>
        </w:tabs>
        <w:jc w:val="center"/>
        <w:rPr>
          <w:rFonts w:ascii="Tahoma" w:hAnsi="Tahoma" w:cs="Tahoma"/>
          <w:b/>
        </w:rPr>
      </w:pPr>
      <w:r w:rsidRPr="00940BC8">
        <w:rPr>
          <w:rFonts w:ascii="Tahoma" w:hAnsi="Tahoma" w:cs="Tahoma"/>
          <w:b/>
        </w:rPr>
        <w:t>Ubezpieczenie pojazdów Zamawiającego w zakresie:</w:t>
      </w:r>
    </w:p>
    <w:p w14:paraId="32FEA80C" w14:textId="77777777" w:rsidR="00C56BFA" w:rsidRPr="00940BC8" w:rsidRDefault="00C56BFA" w:rsidP="00C56BFA">
      <w:pPr>
        <w:autoSpaceDE w:val="0"/>
        <w:ind w:left="993"/>
        <w:rPr>
          <w:rFonts w:ascii="Tahoma" w:hAnsi="Tahoma" w:cs="Tahoma"/>
          <w:b/>
        </w:rPr>
      </w:pPr>
      <w:r w:rsidRPr="00940BC8">
        <w:rPr>
          <w:rFonts w:ascii="Tahoma" w:hAnsi="Tahoma" w:cs="Tahoma"/>
          <w:b/>
        </w:rPr>
        <w:t>Ubezpieczeni</w:t>
      </w:r>
      <w:r w:rsidR="00963AF2" w:rsidRPr="00940BC8">
        <w:rPr>
          <w:rFonts w:ascii="Tahoma" w:hAnsi="Tahoma" w:cs="Tahoma"/>
          <w:b/>
        </w:rPr>
        <w:t>a</w:t>
      </w:r>
      <w:r w:rsidRPr="00940BC8">
        <w:rPr>
          <w:rFonts w:ascii="Tahoma" w:hAnsi="Tahoma" w:cs="Tahoma"/>
          <w:b/>
        </w:rPr>
        <w:t xml:space="preserve"> odpowiedzialności cywilnej posiadaczy pojazdów mechanicznych,</w:t>
      </w:r>
    </w:p>
    <w:p w14:paraId="6E819372" w14:textId="77777777" w:rsidR="00C56BFA" w:rsidRPr="00940BC8" w:rsidRDefault="00C56BFA" w:rsidP="00C56BFA">
      <w:pPr>
        <w:autoSpaceDE w:val="0"/>
        <w:ind w:left="993"/>
        <w:rPr>
          <w:rFonts w:ascii="Tahoma" w:hAnsi="Tahoma" w:cs="Tahoma"/>
          <w:b/>
        </w:rPr>
      </w:pPr>
      <w:r w:rsidRPr="00940BC8">
        <w:rPr>
          <w:rFonts w:ascii="Tahoma" w:hAnsi="Tahoma" w:cs="Tahoma"/>
          <w:b/>
        </w:rPr>
        <w:t>Ubezpieczeni</w:t>
      </w:r>
      <w:r w:rsidR="00963AF2" w:rsidRPr="00940BC8">
        <w:rPr>
          <w:rFonts w:ascii="Tahoma" w:hAnsi="Tahoma" w:cs="Tahoma"/>
          <w:b/>
        </w:rPr>
        <w:t>a</w:t>
      </w:r>
      <w:r w:rsidRPr="00940BC8">
        <w:rPr>
          <w:rFonts w:ascii="Tahoma" w:hAnsi="Tahoma" w:cs="Tahoma"/>
          <w:b/>
        </w:rPr>
        <w:t xml:space="preserve"> autocasco,</w:t>
      </w:r>
    </w:p>
    <w:p w14:paraId="7C027A5D" w14:textId="208B2277" w:rsidR="00C56BFA" w:rsidRPr="00940BC8" w:rsidRDefault="00C56BFA" w:rsidP="00C56BFA">
      <w:pPr>
        <w:autoSpaceDE w:val="0"/>
        <w:ind w:left="993"/>
        <w:rPr>
          <w:rFonts w:ascii="Tahoma" w:hAnsi="Tahoma" w:cs="Tahoma"/>
          <w:b/>
        </w:rPr>
      </w:pPr>
      <w:r w:rsidRPr="00940BC8">
        <w:rPr>
          <w:rFonts w:ascii="Tahoma" w:hAnsi="Tahoma" w:cs="Tahoma"/>
          <w:b/>
        </w:rPr>
        <w:t>Ubezpieczeni</w:t>
      </w:r>
      <w:r w:rsidR="00963AF2" w:rsidRPr="00940BC8">
        <w:rPr>
          <w:rFonts w:ascii="Tahoma" w:hAnsi="Tahoma" w:cs="Tahoma"/>
          <w:b/>
        </w:rPr>
        <w:t xml:space="preserve">a </w:t>
      </w:r>
      <w:r w:rsidRPr="00940BC8">
        <w:rPr>
          <w:rFonts w:ascii="Tahoma" w:hAnsi="Tahoma" w:cs="Tahoma"/>
          <w:b/>
        </w:rPr>
        <w:t>następstw nieszczęśliwych wypadków kierowcy i pasażerów</w:t>
      </w:r>
      <w:r w:rsidR="00940BC8">
        <w:rPr>
          <w:rFonts w:ascii="Tahoma" w:hAnsi="Tahoma" w:cs="Tahoma"/>
          <w:b/>
        </w:rPr>
        <w:t>.</w:t>
      </w:r>
    </w:p>
    <w:p w14:paraId="2D6D8228" w14:textId="77777777" w:rsidR="00C56BFA" w:rsidRPr="00940BC8" w:rsidRDefault="00C56BFA" w:rsidP="00C56BFA">
      <w:pPr>
        <w:tabs>
          <w:tab w:val="left" w:pos="5245"/>
        </w:tabs>
        <w:rPr>
          <w:rFonts w:ascii="Tahoma" w:hAnsi="Tahoma" w:cs="Tahoma"/>
          <w:b/>
        </w:rPr>
      </w:pPr>
    </w:p>
    <w:p w14:paraId="5D26FE5D" w14:textId="77777777" w:rsidR="001A535C" w:rsidRPr="00940BC8" w:rsidRDefault="001A535C" w:rsidP="001A535C">
      <w:pPr>
        <w:tabs>
          <w:tab w:val="left" w:pos="5245"/>
        </w:tabs>
        <w:rPr>
          <w:rFonts w:ascii="Tahoma" w:hAnsi="Tahoma" w:cs="Tahoma"/>
          <w:u w:val="single"/>
        </w:rPr>
      </w:pPr>
      <w:r w:rsidRPr="00940BC8">
        <w:rPr>
          <w:rFonts w:ascii="Tahoma" w:hAnsi="Tahoma" w:cs="Tahoma"/>
          <w:u w:val="single"/>
        </w:rPr>
        <w:t>Przedmiot główny:</w:t>
      </w:r>
    </w:p>
    <w:p w14:paraId="3BF91AB7" w14:textId="77777777" w:rsidR="001A535C" w:rsidRPr="00940BC8" w:rsidRDefault="001A535C" w:rsidP="001A535C">
      <w:pPr>
        <w:tabs>
          <w:tab w:val="left" w:pos="5245"/>
        </w:tabs>
        <w:rPr>
          <w:rFonts w:ascii="Tahoma" w:hAnsi="Tahoma" w:cs="Tahoma"/>
        </w:rPr>
      </w:pPr>
      <w:r w:rsidRPr="00940BC8">
        <w:rPr>
          <w:rFonts w:ascii="Tahoma" w:hAnsi="Tahoma" w:cs="Tahoma"/>
        </w:rPr>
        <w:t>CPV: 66.51.00.00-8</w:t>
      </w:r>
    </w:p>
    <w:p w14:paraId="5E82ABA8" w14:textId="77777777" w:rsidR="001A535C" w:rsidRPr="00940BC8" w:rsidRDefault="001A535C" w:rsidP="001A535C">
      <w:pPr>
        <w:tabs>
          <w:tab w:val="left" w:pos="5245"/>
        </w:tabs>
        <w:rPr>
          <w:rFonts w:ascii="Tahoma" w:hAnsi="Tahoma" w:cs="Tahoma"/>
        </w:rPr>
      </w:pPr>
      <w:r w:rsidRPr="00940BC8">
        <w:rPr>
          <w:rFonts w:ascii="Tahoma" w:hAnsi="Tahoma" w:cs="Tahoma"/>
        </w:rPr>
        <w:t>Nazewnictwo wg CPV: usługi ubezpieczeniowe</w:t>
      </w:r>
    </w:p>
    <w:p w14:paraId="56002951" w14:textId="77777777" w:rsidR="001A535C" w:rsidRPr="00940BC8" w:rsidRDefault="001A535C" w:rsidP="001A535C">
      <w:pPr>
        <w:tabs>
          <w:tab w:val="left" w:pos="5245"/>
        </w:tabs>
        <w:rPr>
          <w:rFonts w:ascii="Tahoma" w:hAnsi="Tahoma" w:cs="Tahoma"/>
        </w:rPr>
      </w:pPr>
    </w:p>
    <w:p w14:paraId="5F3DE7BC" w14:textId="5184AA0A" w:rsidR="001A535C" w:rsidRPr="00940BC8" w:rsidRDefault="001A535C" w:rsidP="00A52F7D">
      <w:pPr>
        <w:tabs>
          <w:tab w:val="left" w:pos="8010"/>
        </w:tabs>
        <w:rPr>
          <w:rFonts w:ascii="Tahoma" w:hAnsi="Tahoma" w:cs="Tahoma"/>
          <w:u w:val="single"/>
        </w:rPr>
      </w:pPr>
      <w:r w:rsidRPr="00940BC8">
        <w:rPr>
          <w:rFonts w:ascii="Tahoma" w:hAnsi="Tahoma" w:cs="Tahoma"/>
          <w:u w:val="single"/>
        </w:rPr>
        <w:t>Przedmioty dodatkowe:</w:t>
      </w:r>
    </w:p>
    <w:p w14:paraId="64EFF2EF" w14:textId="77777777" w:rsidR="000B7484" w:rsidRPr="00940BC8" w:rsidRDefault="000B7484" w:rsidP="000B7484">
      <w:pPr>
        <w:tabs>
          <w:tab w:val="left" w:pos="5245"/>
        </w:tabs>
        <w:rPr>
          <w:rFonts w:ascii="Tahoma" w:hAnsi="Tahoma" w:cs="Tahoma"/>
        </w:rPr>
      </w:pPr>
      <w:r w:rsidRPr="00940BC8">
        <w:rPr>
          <w:rFonts w:ascii="Tahoma" w:hAnsi="Tahoma" w:cs="Tahoma"/>
        </w:rPr>
        <w:t>CPV: 66.51.21.00-3</w:t>
      </w:r>
    </w:p>
    <w:p w14:paraId="64479A48" w14:textId="77777777" w:rsidR="000B7484" w:rsidRPr="00940BC8" w:rsidRDefault="000B7484" w:rsidP="000B7484">
      <w:pPr>
        <w:tabs>
          <w:tab w:val="left" w:pos="5245"/>
        </w:tabs>
        <w:rPr>
          <w:rFonts w:ascii="Tahoma" w:hAnsi="Tahoma" w:cs="Tahoma"/>
        </w:rPr>
      </w:pPr>
      <w:r w:rsidRPr="00940BC8">
        <w:rPr>
          <w:rFonts w:ascii="Tahoma" w:hAnsi="Tahoma" w:cs="Tahoma"/>
        </w:rPr>
        <w:t>Nazewnictwo wg CPV: usługi ubezpieczenia od następstw nieszczęśliwych wypadków</w:t>
      </w:r>
    </w:p>
    <w:p w14:paraId="29F6A5BB" w14:textId="77777777" w:rsidR="000B7484" w:rsidRPr="00940BC8" w:rsidRDefault="000B7484" w:rsidP="000B7484">
      <w:pPr>
        <w:tabs>
          <w:tab w:val="left" w:pos="5245"/>
        </w:tabs>
        <w:rPr>
          <w:rFonts w:ascii="Tahoma" w:hAnsi="Tahoma" w:cs="Tahoma"/>
        </w:rPr>
      </w:pPr>
      <w:r w:rsidRPr="00940BC8">
        <w:rPr>
          <w:rFonts w:ascii="Tahoma" w:hAnsi="Tahoma" w:cs="Tahoma"/>
        </w:rPr>
        <w:t>CPV: 66.51.41.10-0</w:t>
      </w:r>
    </w:p>
    <w:p w14:paraId="7640CE26" w14:textId="77777777" w:rsidR="000B7484" w:rsidRPr="00940BC8" w:rsidRDefault="000B7484" w:rsidP="000B7484">
      <w:pPr>
        <w:tabs>
          <w:tab w:val="left" w:pos="5245"/>
        </w:tabs>
        <w:rPr>
          <w:rFonts w:ascii="Tahoma" w:hAnsi="Tahoma" w:cs="Tahoma"/>
        </w:rPr>
      </w:pPr>
      <w:r w:rsidRPr="00940BC8">
        <w:rPr>
          <w:rFonts w:ascii="Tahoma" w:hAnsi="Tahoma" w:cs="Tahoma"/>
        </w:rPr>
        <w:t>Nazewnictwo wg CPV: usługi ubezpieczeń pojazdów mechanicznych</w:t>
      </w:r>
    </w:p>
    <w:p w14:paraId="2F317221" w14:textId="77777777" w:rsidR="000B7484" w:rsidRPr="00940BC8" w:rsidRDefault="000B7484" w:rsidP="000B7484">
      <w:pPr>
        <w:tabs>
          <w:tab w:val="left" w:pos="3150"/>
        </w:tabs>
        <w:rPr>
          <w:rFonts w:ascii="Tahoma" w:hAnsi="Tahoma" w:cs="Tahoma"/>
        </w:rPr>
      </w:pPr>
      <w:r w:rsidRPr="00940BC8">
        <w:rPr>
          <w:rFonts w:ascii="Tahoma" w:hAnsi="Tahoma" w:cs="Tahoma"/>
        </w:rPr>
        <w:t>CPV: 66.51.61.00-1</w:t>
      </w:r>
      <w:r w:rsidRPr="00940BC8">
        <w:rPr>
          <w:rFonts w:ascii="Tahoma" w:hAnsi="Tahoma" w:cs="Tahoma"/>
        </w:rPr>
        <w:tab/>
      </w:r>
    </w:p>
    <w:p w14:paraId="16F42C3D" w14:textId="77777777" w:rsidR="000B7484" w:rsidRPr="00940BC8" w:rsidRDefault="000B7484" w:rsidP="000B7484">
      <w:pPr>
        <w:tabs>
          <w:tab w:val="left" w:pos="5245"/>
        </w:tabs>
        <w:rPr>
          <w:rFonts w:ascii="Tahoma" w:hAnsi="Tahoma" w:cs="Tahoma"/>
        </w:rPr>
      </w:pPr>
      <w:r w:rsidRPr="00940BC8">
        <w:rPr>
          <w:rFonts w:ascii="Tahoma" w:hAnsi="Tahoma" w:cs="Tahoma"/>
        </w:rPr>
        <w:t>Nazewnictwo wg CPV: usługi ubezpieczenia pojazdów mechanicznych od odpowiedzialności cywilnej</w:t>
      </w:r>
    </w:p>
    <w:p w14:paraId="3051E83E" w14:textId="77777777" w:rsidR="00C56BFA" w:rsidRPr="00252FC7" w:rsidRDefault="00C56BFA" w:rsidP="00C56BFA">
      <w:pPr>
        <w:tabs>
          <w:tab w:val="left" w:pos="5245"/>
        </w:tabs>
        <w:jc w:val="center"/>
        <w:rPr>
          <w:rFonts w:ascii="Tahoma" w:hAnsi="Tahoma" w:cs="Tahoma"/>
          <w:b/>
          <w:highlight w:val="green"/>
        </w:rPr>
      </w:pPr>
    </w:p>
    <w:p w14:paraId="51476252" w14:textId="77777777" w:rsidR="00C56BFA" w:rsidRPr="00940BC8" w:rsidRDefault="00C56BFA" w:rsidP="00C56BFA">
      <w:pPr>
        <w:tabs>
          <w:tab w:val="left" w:pos="5245"/>
        </w:tabs>
        <w:jc w:val="center"/>
        <w:rPr>
          <w:rFonts w:ascii="Tahoma" w:hAnsi="Tahoma" w:cs="Tahoma"/>
          <w:b/>
        </w:rPr>
      </w:pPr>
      <w:r w:rsidRPr="00940BC8">
        <w:rPr>
          <w:rFonts w:ascii="Tahoma" w:hAnsi="Tahoma" w:cs="Tahoma"/>
          <w:b/>
        </w:rPr>
        <w:t>Część III Zamówienia:</w:t>
      </w:r>
    </w:p>
    <w:p w14:paraId="3A93CECA" w14:textId="77777777" w:rsidR="00C56BFA" w:rsidRPr="00940BC8" w:rsidRDefault="00C56BFA" w:rsidP="00C56BFA">
      <w:pPr>
        <w:tabs>
          <w:tab w:val="left" w:pos="5245"/>
        </w:tabs>
        <w:ind w:left="902"/>
        <w:rPr>
          <w:rFonts w:ascii="Tahoma" w:hAnsi="Tahoma" w:cs="Tahoma"/>
          <w:b/>
        </w:rPr>
      </w:pPr>
      <w:r w:rsidRPr="00940BC8">
        <w:rPr>
          <w:rFonts w:ascii="Tahoma" w:hAnsi="Tahoma" w:cs="Tahoma"/>
          <w:b/>
        </w:rPr>
        <w:t>Ubezpieczenie następstw nieszczęśliwych wypadków członków ochotniczej straży pożarnej</w:t>
      </w:r>
    </w:p>
    <w:p w14:paraId="5370DD8B" w14:textId="77777777" w:rsidR="00C56BFA" w:rsidRPr="00940BC8" w:rsidRDefault="00C56BFA" w:rsidP="00C56BFA">
      <w:pPr>
        <w:tabs>
          <w:tab w:val="left" w:pos="5245"/>
        </w:tabs>
        <w:jc w:val="center"/>
        <w:rPr>
          <w:rFonts w:ascii="Tahoma" w:hAnsi="Tahoma" w:cs="Tahoma"/>
          <w:b/>
        </w:rPr>
      </w:pPr>
    </w:p>
    <w:p w14:paraId="2BF0063F" w14:textId="77777777" w:rsidR="00C56BFA" w:rsidRPr="00940BC8" w:rsidRDefault="00C56BFA" w:rsidP="00C56BFA">
      <w:pPr>
        <w:tabs>
          <w:tab w:val="left" w:pos="5245"/>
        </w:tabs>
        <w:rPr>
          <w:rFonts w:ascii="Tahoma" w:hAnsi="Tahoma" w:cs="Tahoma"/>
          <w:u w:val="single"/>
        </w:rPr>
      </w:pPr>
      <w:r w:rsidRPr="00940BC8">
        <w:rPr>
          <w:rFonts w:ascii="Tahoma" w:hAnsi="Tahoma" w:cs="Tahoma"/>
          <w:u w:val="single"/>
        </w:rPr>
        <w:t>Przedmiot główny:</w:t>
      </w:r>
    </w:p>
    <w:p w14:paraId="322C762E" w14:textId="77777777" w:rsidR="00C56BFA" w:rsidRPr="00940BC8" w:rsidRDefault="00C56BFA" w:rsidP="00C56BFA">
      <w:pPr>
        <w:tabs>
          <w:tab w:val="left" w:pos="5245"/>
        </w:tabs>
        <w:rPr>
          <w:rFonts w:ascii="Tahoma" w:hAnsi="Tahoma" w:cs="Tahoma"/>
        </w:rPr>
      </w:pPr>
      <w:r w:rsidRPr="00940BC8">
        <w:rPr>
          <w:rFonts w:ascii="Tahoma" w:hAnsi="Tahoma" w:cs="Tahoma"/>
        </w:rPr>
        <w:lastRenderedPageBreak/>
        <w:t>CPV: 66.51.00.00-8</w:t>
      </w:r>
    </w:p>
    <w:p w14:paraId="6EBE8DA3" w14:textId="77777777" w:rsidR="00C56BFA" w:rsidRPr="00940BC8" w:rsidRDefault="00C56BFA" w:rsidP="00C56BFA">
      <w:pPr>
        <w:tabs>
          <w:tab w:val="left" w:pos="5245"/>
        </w:tabs>
        <w:rPr>
          <w:rFonts w:ascii="Tahoma" w:hAnsi="Tahoma" w:cs="Tahoma"/>
        </w:rPr>
      </w:pPr>
      <w:r w:rsidRPr="00940BC8">
        <w:rPr>
          <w:rFonts w:ascii="Tahoma" w:hAnsi="Tahoma" w:cs="Tahoma"/>
        </w:rPr>
        <w:t>Nazewnictwo wg CPV: usługi ubezpieczeniowe</w:t>
      </w:r>
    </w:p>
    <w:p w14:paraId="1F4C98A2" w14:textId="77777777" w:rsidR="00C56BFA" w:rsidRPr="00940BC8" w:rsidRDefault="00C56BFA" w:rsidP="00C56BFA">
      <w:pPr>
        <w:tabs>
          <w:tab w:val="left" w:pos="5245"/>
        </w:tabs>
        <w:rPr>
          <w:rFonts w:ascii="Tahoma" w:hAnsi="Tahoma" w:cs="Tahoma"/>
          <w:u w:val="single"/>
        </w:rPr>
      </w:pPr>
      <w:r w:rsidRPr="00940BC8">
        <w:rPr>
          <w:rFonts w:ascii="Tahoma" w:hAnsi="Tahoma" w:cs="Tahoma"/>
          <w:u w:val="single"/>
        </w:rPr>
        <w:t>Przedmioty dodatkowe:</w:t>
      </w:r>
    </w:p>
    <w:p w14:paraId="5888406A" w14:textId="77777777" w:rsidR="00C56BFA" w:rsidRPr="00940BC8" w:rsidRDefault="00C56BFA" w:rsidP="00C56BFA">
      <w:pPr>
        <w:tabs>
          <w:tab w:val="left" w:pos="5245"/>
        </w:tabs>
        <w:rPr>
          <w:rFonts w:ascii="Tahoma" w:hAnsi="Tahoma" w:cs="Tahoma"/>
        </w:rPr>
      </w:pPr>
      <w:r w:rsidRPr="00940BC8">
        <w:rPr>
          <w:rFonts w:ascii="Tahoma" w:hAnsi="Tahoma" w:cs="Tahoma"/>
        </w:rPr>
        <w:t>CPV: 66.51.21.00-3</w:t>
      </w:r>
    </w:p>
    <w:p w14:paraId="7E1BF9DF" w14:textId="77777777" w:rsidR="00C56BFA" w:rsidRPr="00940BC8" w:rsidRDefault="00C56BFA" w:rsidP="00C56BFA">
      <w:pPr>
        <w:tabs>
          <w:tab w:val="left" w:pos="5245"/>
        </w:tabs>
        <w:rPr>
          <w:rFonts w:ascii="Tahoma" w:hAnsi="Tahoma" w:cs="Tahoma"/>
        </w:rPr>
      </w:pPr>
      <w:r w:rsidRPr="00940BC8">
        <w:rPr>
          <w:rFonts w:ascii="Tahoma" w:hAnsi="Tahoma" w:cs="Tahoma"/>
        </w:rPr>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13205FA4" w:rsidR="004E1BB3" w:rsidRDefault="004E1BB3" w:rsidP="00D9271C">
      <w:pPr>
        <w:jc w:val="both"/>
        <w:rPr>
          <w:rFonts w:ascii="Tahoma" w:hAnsi="Tahoma" w:cs="Tahoma"/>
        </w:rPr>
      </w:pPr>
    </w:p>
    <w:p w14:paraId="5C01E159" w14:textId="4F2EE890" w:rsidR="00940BC8" w:rsidRDefault="00940BC8" w:rsidP="00D9271C">
      <w:pPr>
        <w:jc w:val="both"/>
        <w:rPr>
          <w:rFonts w:ascii="Tahoma" w:hAnsi="Tahoma" w:cs="Tahoma"/>
        </w:rPr>
      </w:pPr>
    </w:p>
    <w:p w14:paraId="559CBA92" w14:textId="78AE6035" w:rsidR="00940BC8" w:rsidRDefault="00940BC8" w:rsidP="00D9271C">
      <w:pPr>
        <w:jc w:val="both"/>
        <w:rPr>
          <w:rFonts w:ascii="Tahoma" w:hAnsi="Tahoma" w:cs="Tahoma"/>
        </w:rPr>
      </w:pPr>
    </w:p>
    <w:p w14:paraId="54ADC40B" w14:textId="77777777" w:rsidR="00940BC8" w:rsidRPr="00252FC7" w:rsidRDefault="00940BC8" w:rsidP="00D9271C">
      <w:pPr>
        <w:jc w:val="both"/>
        <w:rPr>
          <w:rFonts w:ascii="Tahoma" w:hAnsi="Tahoma" w:cs="Tahoma"/>
        </w:rPr>
      </w:pPr>
    </w:p>
    <w:p w14:paraId="5E020FF7" w14:textId="0F7EB1BB" w:rsidR="0040289A" w:rsidRPr="00252FC7" w:rsidRDefault="00940BC8" w:rsidP="0040289A">
      <w:pPr>
        <w:jc w:val="center"/>
        <w:outlineLvl w:val="0"/>
        <w:rPr>
          <w:rFonts w:ascii="Tahoma" w:hAnsi="Tahoma" w:cs="Tahoma"/>
        </w:rPr>
      </w:pPr>
      <w:r>
        <w:rPr>
          <w:rFonts w:ascii="Tahoma" w:hAnsi="Tahoma" w:cs="Tahoma"/>
        </w:rPr>
        <w:t xml:space="preserve">Krzemieniewo, </w:t>
      </w:r>
      <w:r w:rsidR="00DE10B6">
        <w:rPr>
          <w:rFonts w:ascii="Tahoma" w:hAnsi="Tahoma" w:cs="Tahoma"/>
        </w:rPr>
        <w:t xml:space="preserve">13 </w:t>
      </w:r>
      <w:r>
        <w:rPr>
          <w:rFonts w:ascii="Tahoma" w:hAnsi="Tahoma" w:cs="Tahoma"/>
        </w:rPr>
        <w:t>październik 2020 r.</w:t>
      </w: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1449C274" w14:textId="442B33C0" w:rsidR="00530FA8" w:rsidRPr="00252FC7" w:rsidRDefault="00DB2821" w:rsidP="009A61F3">
      <w:pPr>
        <w:pStyle w:val="Tekstpodstawowywcity3"/>
        <w:spacing w:line="240" w:lineRule="auto"/>
        <w:ind w:left="0"/>
        <w:rPr>
          <w:rFonts w:ascii="Tahoma" w:hAnsi="Tahoma" w:cs="Tahoma"/>
          <w:sz w:val="20"/>
        </w:rPr>
      </w:pPr>
      <w:r w:rsidRPr="00252FC7">
        <w:rPr>
          <w:rFonts w:ascii="Tahoma" w:hAnsi="Tahoma" w:cs="Tahoma"/>
          <w:sz w:val="20"/>
        </w:rPr>
        <w:t xml:space="preserve">Gmina </w:t>
      </w:r>
      <w:r w:rsidR="00940BC8">
        <w:rPr>
          <w:rFonts w:ascii="Tahoma" w:hAnsi="Tahoma" w:cs="Tahoma"/>
          <w:sz w:val="20"/>
        </w:rPr>
        <w:t>Krzemieniewo</w:t>
      </w:r>
      <w:r w:rsidRPr="00252FC7">
        <w:rPr>
          <w:rFonts w:ascii="Tahoma" w:hAnsi="Tahoma" w:cs="Tahoma"/>
          <w:sz w:val="20"/>
        </w:rPr>
        <w:t xml:space="preserve"> </w:t>
      </w:r>
    </w:p>
    <w:p w14:paraId="6CB59456" w14:textId="0F7E2904" w:rsidR="00530FA8" w:rsidRPr="00252FC7" w:rsidRDefault="00DB2821" w:rsidP="009A61F3">
      <w:pPr>
        <w:pStyle w:val="Tekstpodstawowywcity3"/>
        <w:spacing w:line="240" w:lineRule="auto"/>
        <w:ind w:left="0"/>
        <w:rPr>
          <w:rFonts w:ascii="Tahoma" w:hAnsi="Tahoma" w:cs="Tahoma"/>
          <w:sz w:val="20"/>
        </w:rPr>
      </w:pPr>
      <w:r w:rsidRPr="00252FC7">
        <w:rPr>
          <w:rFonts w:ascii="Tahoma" w:hAnsi="Tahoma" w:cs="Tahoma"/>
          <w:sz w:val="20"/>
        </w:rPr>
        <w:t xml:space="preserve">ul. </w:t>
      </w:r>
      <w:r w:rsidR="00940BC8">
        <w:rPr>
          <w:rFonts w:ascii="Tahoma" w:hAnsi="Tahoma" w:cs="Tahoma"/>
          <w:sz w:val="20"/>
        </w:rPr>
        <w:t>Dworcowa 34, 64-120 Krzemieniewo</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940BC8"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w:t>
      </w:r>
      <w:r w:rsidRPr="00940BC8">
        <w:rPr>
          <w:rFonts w:ascii="Tahoma" w:hAnsi="Tahoma" w:cs="Tahoma"/>
          <w:sz w:val="20"/>
          <w:szCs w:val="20"/>
        </w:rPr>
        <w:t>zgodnie z art. 111 ust. 2 Ustawy z dnia 11 września 2015 r. o działalności ubezpieczeniowej i reasekuracyjnej (Dz. U. z 201</w:t>
      </w:r>
      <w:r w:rsidR="00C635AF" w:rsidRPr="00940BC8">
        <w:rPr>
          <w:rFonts w:ascii="Tahoma" w:hAnsi="Tahoma" w:cs="Tahoma"/>
          <w:sz w:val="20"/>
          <w:szCs w:val="20"/>
        </w:rPr>
        <w:t>9</w:t>
      </w:r>
      <w:r w:rsidRPr="00940BC8">
        <w:rPr>
          <w:rFonts w:ascii="Tahoma" w:hAnsi="Tahoma" w:cs="Tahoma"/>
          <w:sz w:val="20"/>
          <w:szCs w:val="20"/>
        </w:rPr>
        <w:t xml:space="preserve"> r. poz. </w:t>
      </w:r>
      <w:r w:rsidR="00C635AF" w:rsidRPr="00940BC8">
        <w:rPr>
          <w:rFonts w:ascii="Tahoma" w:hAnsi="Tahoma" w:cs="Tahoma"/>
          <w:sz w:val="20"/>
          <w:szCs w:val="20"/>
        </w:rPr>
        <w:t>381</w:t>
      </w:r>
      <w:r w:rsidR="00512D9C" w:rsidRPr="00940BC8">
        <w:rPr>
          <w:rFonts w:ascii="Tahoma" w:hAnsi="Tahoma" w:cs="Tahoma"/>
          <w:sz w:val="20"/>
          <w:szCs w:val="20"/>
        </w:rPr>
        <w:t xml:space="preserve"> z </w:t>
      </w:r>
      <w:proofErr w:type="spellStart"/>
      <w:r w:rsidR="00512D9C" w:rsidRPr="00940BC8">
        <w:rPr>
          <w:rFonts w:ascii="Tahoma" w:hAnsi="Tahoma" w:cs="Tahoma"/>
          <w:sz w:val="20"/>
          <w:szCs w:val="20"/>
        </w:rPr>
        <w:t>późn</w:t>
      </w:r>
      <w:proofErr w:type="spellEnd"/>
      <w:r w:rsidR="00512D9C" w:rsidRPr="00940BC8">
        <w:rPr>
          <w:rFonts w:ascii="Tahoma" w:hAnsi="Tahoma" w:cs="Tahoma"/>
          <w:sz w:val="20"/>
          <w:szCs w:val="20"/>
        </w:rPr>
        <w:t xml:space="preserve">. </w:t>
      </w:r>
      <w:proofErr w:type="spellStart"/>
      <w:r w:rsidR="00512D9C" w:rsidRPr="00940BC8">
        <w:rPr>
          <w:rFonts w:ascii="Tahoma" w:hAnsi="Tahoma" w:cs="Tahoma"/>
          <w:sz w:val="20"/>
          <w:szCs w:val="20"/>
        </w:rPr>
        <w:t>zm</w:t>
      </w:r>
      <w:proofErr w:type="spellEnd"/>
      <w:r w:rsidRPr="00940BC8">
        <w:rPr>
          <w:rFonts w:ascii="Tahoma" w:hAnsi="Tahoma" w:cs="Tahoma"/>
          <w:sz w:val="20"/>
          <w:szCs w:val="20"/>
        </w:rPr>
        <w:t>)</w:t>
      </w:r>
      <w:r w:rsidR="003F0049" w:rsidRPr="00940BC8">
        <w:rPr>
          <w:rFonts w:ascii="Tahoma" w:hAnsi="Tahoma" w:cs="Tahoma"/>
          <w:sz w:val="20"/>
          <w:szCs w:val="20"/>
        </w:rPr>
        <w:t>.</w:t>
      </w:r>
    </w:p>
    <w:p w14:paraId="49130D7F" w14:textId="77777777" w:rsidR="00322779" w:rsidRPr="00940BC8" w:rsidRDefault="00EE3A05" w:rsidP="00934CE2">
      <w:pPr>
        <w:pStyle w:val="Akapitzlist"/>
        <w:numPr>
          <w:ilvl w:val="0"/>
          <w:numId w:val="54"/>
        </w:numPr>
        <w:tabs>
          <w:tab w:val="left" w:pos="0"/>
        </w:tabs>
        <w:ind w:left="567" w:hanging="567"/>
        <w:jc w:val="both"/>
        <w:rPr>
          <w:rFonts w:ascii="Tahoma" w:hAnsi="Tahoma" w:cs="Tahoma"/>
          <w:sz w:val="20"/>
          <w:szCs w:val="20"/>
        </w:rPr>
      </w:pPr>
      <w:r w:rsidRPr="00940BC8">
        <w:rPr>
          <w:rFonts w:ascii="Tahoma" w:hAnsi="Tahoma" w:cs="Tahoma"/>
          <w:sz w:val="20"/>
          <w:szCs w:val="20"/>
        </w:rPr>
        <w:t xml:space="preserve">Wykonawca musi posiadać ogólne (szczególne) warunki </w:t>
      </w:r>
      <w:r w:rsidR="006515F0" w:rsidRPr="00940BC8">
        <w:rPr>
          <w:rFonts w:ascii="Tahoma" w:hAnsi="Tahoma" w:cs="Tahoma"/>
          <w:sz w:val="20"/>
          <w:szCs w:val="20"/>
        </w:rPr>
        <w:t>ubezpieczenia</w:t>
      </w:r>
      <w:r w:rsidR="00DF1786" w:rsidRPr="00940BC8">
        <w:rPr>
          <w:rFonts w:ascii="Tahoma" w:hAnsi="Tahoma" w:cs="Tahoma"/>
          <w:sz w:val="20"/>
          <w:szCs w:val="20"/>
        </w:rPr>
        <w:t xml:space="preserve">, zwane dalej OWU, </w:t>
      </w:r>
      <w:r w:rsidRPr="00940BC8">
        <w:rPr>
          <w:rFonts w:ascii="Tahoma" w:hAnsi="Tahoma" w:cs="Tahoma"/>
          <w:sz w:val="20"/>
          <w:szCs w:val="20"/>
        </w:rPr>
        <w:t>wszystkich ubezpieczeń okreś</w:t>
      </w:r>
      <w:r w:rsidR="00F716A9" w:rsidRPr="00940BC8">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ED1766" w:rsidRDefault="005F6A6C" w:rsidP="00A86B25">
      <w:pPr>
        <w:ind w:left="284"/>
        <w:jc w:val="both"/>
        <w:rPr>
          <w:rFonts w:ascii="Tahoma" w:hAnsi="Tahoma" w:cs="Tahoma"/>
          <w:b/>
        </w:rPr>
      </w:pPr>
      <w:r w:rsidRPr="00ED1766">
        <w:rPr>
          <w:rFonts w:ascii="Tahoma" w:hAnsi="Tahoma" w:cs="Tahoma"/>
          <w:b/>
        </w:rPr>
        <w:t>Dopuszcza się s</w:t>
      </w:r>
      <w:r w:rsidR="00332D6B" w:rsidRPr="00ED1766">
        <w:rPr>
          <w:rFonts w:ascii="Tahoma" w:hAnsi="Tahoma" w:cs="Tahoma"/>
          <w:b/>
        </w:rPr>
        <w:t>k</w:t>
      </w:r>
      <w:r w:rsidRPr="00ED1766">
        <w:rPr>
          <w:rFonts w:ascii="Tahoma" w:hAnsi="Tahoma" w:cs="Tahoma"/>
          <w:b/>
        </w:rPr>
        <w:t>ładani</w:t>
      </w:r>
      <w:r w:rsidR="00F95D7F" w:rsidRPr="00ED1766">
        <w:rPr>
          <w:rFonts w:ascii="Tahoma" w:hAnsi="Tahoma" w:cs="Tahoma"/>
          <w:b/>
        </w:rPr>
        <w:t>e</w:t>
      </w:r>
      <w:r w:rsidR="00A86B25" w:rsidRPr="00ED1766">
        <w:rPr>
          <w:rFonts w:ascii="Tahoma" w:hAnsi="Tahoma" w:cs="Tahoma"/>
          <w:b/>
        </w:rPr>
        <w:t xml:space="preserve"> ofert częściowych. </w:t>
      </w:r>
    </w:p>
    <w:p w14:paraId="44E491C6" w14:textId="77777777" w:rsidR="009110A5" w:rsidRPr="00ED1766" w:rsidRDefault="009110A5" w:rsidP="00A86B25">
      <w:pPr>
        <w:ind w:left="284"/>
        <w:jc w:val="both"/>
        <w:rPr>
          <w:rFonts w:ascii="Tahoma" w:hAnsi="Tahoma" w:cs="Tahoma"/>
          <w:b/>
        </w:rPr>
      </w:pPr>
    </w:p>
    <w:p w14:paraId="0FB938D7" w14:textId="77777777" w:rsidR="00A86B25" w:rsidRPr="00ED1766" w:rsidRDefault="00A86B25" w:rsidP="00A86B25">
      <w:pPr>
        <w:ind w:left="284"/>
        <w:jc w:val="both"/>
        <w:rPr>
          <w:rFonts w:ascii="Tahoma" w:hAnsi="Tahoma" w:cs="Tahoma"/>
          <w:b/>
        </w:rPr>
      </w:pPr>
      <w:r w:rsidRPr="00ED1766">
        <w:rPr>
          <w:rFonts w:ascii="Tahoma" w:hAnsi="Tahoma" w:cs="Tahoma"/>
        </w:rPr>
        <w:t>Szczegółowy opis części zamówienia zawarty jest</w:t>
      </w:r>
      <w:r w:rsidRPr="00ED1766">
        <w:rPr>
          <w:rFonts w:ascii="Tahoma" w:hAnsi="Tahoma" w:cs="Tahoma"/>
          <w:b/>
        </w:rPr>
        <w:t xml:space="preserve"> w Załączniku Nr 5 – Program Ubezpieczenia</w:t>
      </w:r>
    </w:p>
    <w:p w14:paraId="4FC656C3" w14:textId="77777777" w:rsidR="00A86B25" w:rsidRPr="00ED1766" w:rsidRDefault="00A86B25" w:rsidP="00A86B25">
      <w:pPr>
        <w:jc w:val="both"/>
        <w:rPr>
          <w:rFonts w:ascii="Tahoma" w:hAnsi="Tahoma" w:cs="Tahoma"/>
          <w:b/>
        </w:rPr>
      </w:pPr>
    </w:p>
    <w:p w14:paraId="06FB5BB2" w14:textId="77777777" w:rsidR="005F6A6C" w:rsidRPr="00ED1766" w:rsidRDefault="00A86B25" w:rsidP="00A86B25">
      <w:pPr>
        <w:ind w:left="284"/>
        <w:jc w:val="both"/>
        <w:rPr>
          <w:rFonts w:ascii="Tahoma" w:hAnsi="Tahoma" w:cs="Tahoma"/>
          <w:b/>
        </w:rPr>
      </w:pPr>
      <w:r w:rsidRPr="00ED1766">
        <w:rPr>
          <w:rFonts w:ascii="Tahoma" w:hAnsi="Tahoma" w:cs="Tahoma"/>
          <w:b/>
        </w:rPr>
        <w:t xml:space="preserve">Wykonawca może złożyć ofertę na wszystkie części zamówienia bądź też na wybrane części zamówienia. Każda z części będzie oceniana odrębnie. </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ED1766">
      <w:pPr>
        <w:tabs>
          <w:tab w:val="left" w:pos="720"/>
        </w:tabs>
        <w:suppressAutoHyphens/>
        <w:ind w:left="284"/>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407194C5" w:rsidR="001A535C" w:rsidRPr="00A1436B" w:rsidRDefault="001A535C" w:rsidP="001A535C">
      <w:pPr>
        <w:jc w:val="both"/>
        <w:outlineLvl w:val="0"/>
        <w:rPr>
          <w:rFonts w:ascii="Tahoma" w:hAnsi="Tahoma" w:cs="Tahoma"/>
          <w:u w:val="single"/>
        </w:rPr>
      </w:pPr>
      <w:r w:rsidRPr="00ED1766">
        <w:rPr>
          <w:rFonts w:ascii="Tahoma" w:hAnsi="Tahoma" w:cs="Tahoma"/>
          <w:b/>
          <w:u w:val="single"/>
        </w:rPr>
        <w:t xml:space="preserve">Dotyczy </w:t>
      </w:r>
      <w:r w:rsidR="00675A43" w:rsidRPr="00ED1766">
        <w:rPr>
          <w:rFonts w:ascii="Tahoma" w:hAnsi="Tahoma" w:cs="Tahoma"/>
          <w:b/>
          <w:u w:val="single"/>
        </w:rPr>
        <w:t xml:space="preserve">wszystkich </w:t>
      </w:r>
      <w:r w:rsidRPr="00ED1766">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59EDAAD0"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ED1766">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58034B8B"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ED1766">
        <w:rPr>
          <w:rFonts w:ascii="Tahoma" w:hAnsi="Tahoma" w:cs="Tahoma"/>
          <w:b/>
        </w:rPr>
        <w:t>01</w:t>
      </w:r>
      <w:r w:rsidR="0076701A" w:rsidRPr="00A1436B">
        <w:rPr>
          <w:rFonts w:ascii="Tahoma" w:hAnsi="Tahoma" w:cs="Tahoma"/>
          <w:b/>
        </w:rPr>
        <w:t>.</w:t>
      </w:r>
      <w:r w:rsidR="00ED1766">
        <w:rPr>
          <w:rFonts w:ascii="Tahoma" w:hAnsi="Tahoma" w:cs="Tahoma"/>
          <w:b/>
        </w:rPr>
        <w:t xml:space="preserve">01.2021 </w:t>
      </w:r>
      <w:r w:rsidRPr="00A1436B">
        <w:rPr>
          <w:rFonts w:ascii="Tahoma" w:hAnsi="Tahoma" w:cs="Tahoma"/>
          <w:b/>
        </w:rPr>
        <w:t xml:space="preserve">r. do dnia </w:t>
      </w:r>
      <w:r w:rsidR="00ED1766">
        <w:rPr>
          <w:rFonts w:ascii="Tahoma" w:hAnsi="Tahoma" w:cs="Tahoma"/>
          <w:b/>
        </w:rPr>
        <w:t xml:space="preserve">31.12.2023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35DD27D4" w:rsidR="00911EAC" w:rsidRPr="0068508E" w:rsidRDefault="00911EAC" w:rsidP="0068508E">
      <w:pPr>
        <w:ind w:left="426"/>
        <w:jc w:val="both"/>
        <w:outlineLvl w:val="0"/>
        <w:rPr>
          <w:rFonts w:ascii="Tahoma" w:hAnsi="Tahoma" w:cs="Tahoma"/>
          <w:b/>
        </w:rPr>
      </w:pPr>
      <w:bookmarkStart w:id="1" w:name="_Hlk52262091"/>
      <w:r w:rsidRPr="0068508E">
        <w:rPr>
          <w:rFonts w:ascii="Tahoma" w:hAnsi="Tahoma" w:cs="Tahoma"/>
          <w:b/>
        </w:rPr>
        <w:t xml:space="preserve">od </w:t>
      </w:r>
      <w:r w:rsidR="00ED1766">
        <w:rPr>
          <w:rFonts w:ascii="Tahoma" w:hAnsi="Tahoma" w:cs="Tahoma"/>
          <w:b/>
        </w:rPr>
        <w:t>01</w:t>
      </w:r>
      <w:r w:rsidRPr="0068508E">
        <w:rPr>
          <w:rFonts w:ascii="Tahoma" w:hAnsi="Tahoma" w:cs="Tahoma"/>
          <w:b/>
        </w:rPr>
        <w:t>.</w:t>
      </w:r>
      <w:r w:rsidR="00ED1766">
        <w:rPr>
          <w:rFonts w:ascii="Tahoma" w:hAnsi="Tahoma" w:cs="Tahoma"/>
          <w:b/>
        </w:rPr>
        <w:t xml:space="preserve">01.2021 </w:t>
      </w:r>
      <w:r w:rsidRPr="0068508E">
        <w:rPr>
          <w:rFonts w:ascii="Tahoma" w:hAnsi="Tahoma" w:cs="Tahoma"/>
          <w:b/>
        </w:rPr>
        <w:t xml:space="preserve">r. do </w:t>
      </w:r>
      <w:r w:rsidR="00ED1766">
        <w:rPr>
          <w:rFonts w:ascii="Tahoma" w:hAnsi="Tahoma" w:cs="Tahoma"/>
          <w:b/>
        </w:rPr>
        <w:t>31.12.2021</w:t>
      </w:r>
      <w:r w:rsidRPr="0068508E">
        <w:rPr>
          <w:rFonts w:ascii="Tahoma" w:hAnsi="Tahoma" w:cs="Tahoma"/>
          <w:b/>
        </w:rPr>
        <w:t xml:space="preserve"> r. </w:t>
      </w:r>
    </w:p>
    <w:p w14:paraId="0900387C" w14:textId="31B21A25" w:rsidR="00ED1766" w:rsidRPr="0068508E" w:rsidRDefault="00ED1766" w:rsidP="00ED1766">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01</w:t>
      </w:r>
      <w:r w:rsidRPr="0068508E">
        <w:rPr>
          <w:rFonts w:ascii="Tahoma" w:hAnsi="Tahoma" w:cs="Tahoma"/>
          <w:b/>
        </w:rPr>
        <w:t>.</w:t>
      </w:r>
      <w:r>
        <w:rPr>
          <w:rFonts w:ascii="Tahoma" w:hAnsi="Tahoma" w:cs="Tahoma"/>
          <w:b/>
        </w:rPr>
        <w:t xml:space="preserve">01.2022 </w:t>
      </w:r>
      <w:r w:rsidRPr="0068508E">
        <w:rPr>
          <w:rFonts w:ascii="Tahoma" w:hAnsi="Tahoma" w:cs="Tahoma"/>
          <w:b/>
        </w:rPr>
        <w:t xml:space="preserve">r. do </w:t>
      </w:r>
      <w:r>
        <w:rPr>
          <w:rFonts w:ascii="Tahoma" w:hAnsi="Tahoma" w:cs="Tahoma"/>
          <w:b/>
        </w:rPr>
        <w:t>31.12.2022</w:t>
      </w:r>
      <w:r w:rsidRPr="0068508E">
        <w:rPr>
          <w:rFonts w:ascii="Tahoma" w:hAnsi="Tahoma" w:cs="Tahoma"/>
          <w:b/>
        </w:rPr>
        <w:t xml:space="preserve"> r. </w:t>
      </w:r>
    </w:p>
    <w:p w14:paraId="68839BE0" w14:textId="0F298C3E" w:rsidR="00ED1766" w:rsidRPr="0068508E" w:rsidRDefault="00ED1766" w:rsidP="00ED1766">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01</w:t>
      </w:r>
      <w:r w:rsidRPr="0068508E">
        <w:rPr>
          <w:rFonts w:ascii="Tahoma" w:hAnsi="Tahoma" w:cs="Tahoma"/>
          <w:b/>
        </w:rPr>
        <w:t>.</w:t>
      </w:r>
      <w:r>
        <w:rPr>
          <w:rFonts w:ascii="Tahoma" w:hAnsi="Tahoma" w:cs="Tahoma"/>
          <w:b/>
        </w:rPr>
        <w:t xml:space="preserve">01.2023 </w:t>
      </w:r>
      <w:r w:rsidRPr="0068508E">
        <w:rPr>
          <w:rFonts w:ascii="Tahoma" w:hAnsi="Tahoma" w:cs="Tahoma"/>
          <w:b/>
        </w:rPr>
        <w:t xml:space="preserve">r. do </w:t>
      </w:r>
      <w:r>
        <w:rPr>
          <w:rFonts w:ascii="Tahoma" w:hAnsi="Tahoma" w:cs="Tahoma"/>
          <w:b/>
        </w:rPr>
        <w:t>31.12.2023</w:t>
      </w:r>
      <w:r w:rsidRPr="0068508E">
        <w:rPr>
          <w:rFonts w:ascii="Tahoma" w:hAnsi="Tahoma" w:cs="Tahoma"/>
          <w:b/>
        </w:rPr>
        <w:t xml:space="preserve"> r. </w:t>
      </w:r>
    </w:p>
    <w:bookmarkEnd w:id="1"/>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4F0D6BD3" w14:textId="77777777" w:rsidR="00ED1766" w:rsidRPr="0068508E" w:rsidRDefault="00ED1766" w:rsidP="00ED1766">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01</w:t>
      </w:r>
      <w:r w:rsidRPr="0068508E">
        <w:rPr>
          <w:rFonts w:ascii="Tahoma" w:hAnsi="Tahoma" w:cs="Tahoma"/>
          <w:b/>
        </w:rPr>
        <w:t>.</w:t>
      </w:r>
      <w:r>
        <w:rPr>
          <w:rFonts w:ascii="Tahoma" w:hAnsi="Tahoma" w:cs="Tahoma"/>
          <w:b/>
        </w:rPr>
        <w:t xml:space="preserve">01.2021 </w:t>
      </w:r>
      <w:r w:rsidRPr="0068508E">
        <w:rPr>
          <w:rFonts w:ascii="Tahoma" w:hAnsi="Tahoma" w:cs="Tahoma"/>
          <w:b/>
        </w:rPr>
        <w:t xml:space="preserve">r. do </w:t>
      </w:r>
      <w:r>
        <w:rPr>
          <w:rFonts w:ascii="Tahoma" w:hAnsi="Tahoma" w:cs="Tahoma"/>
          <w:b/>
        </w:rPr>
        <w:t>31.12.2021</w:t>
      </w:r>
      <w:r w:rsidRPr="0068508E">
        <w:rPr>
          <w:rFonts w:ascii="Tahoma" w:hAnsi="Tahoma" w:cs="Tahoma"/>
          <w:b/>
        </w:rPr>
        <w:t xml:space="preserve"> r. </w:t>
      </w:r>
    </w:p>
    <w:p w14:paraId="50EE6A39" w14:textId="77777777" w:rsidR="00ED1766" w:rsidRPr="0068508E" w:rsidRDefault="00ED1766" w:rsidP="00ED1766">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01</w:t>
      </w:r>
      <w:r w:rsidRPr="0068508E">
        <w:rPr>
          <w:rFonts w:ascii="Tahoma" w:hAnsi="Tahoma" w:cs="Tahoma"/>
          <w:b/>
        </w:rPr>
        <w:t>.</w:t>
      </w:r>
      <w:r>
        <w:rPr>
          <w:rFonts w:ascii="Tahoma" w:hAnsi="Tahoma" w:cs="Tahoma"/>
          <w:b/>
        </w:rPr>
        <w:t xml:space="preserve">01.2022 </w:t>
      </w:r>
      <w:r w:rsidRPr="0068508E">
        <w:rPr>
          <w:rFonts w:ascii="Tahoma" w:hAnsi="Tahoma" w:cs="Tahoma"/>
          <w:b/>
        </w:rPr>
        <w:t xml:space="preserve">r. do </w:t>
      </w:r>
      <w:r>
        <w:rPr>
          <w:rFonts w:ascii="Tahoma" w:hAnsi="Tahoma" w:cs="Tahoma"/>
          <w:b/>
        </w:rPr>
        <w:t>31.12.2022</w:t>
      </w:r>
      <w:r w:rsidRPr="0068508E">
        <w:rPr>
          <w:rFonts w:ascii="Tahoma" w:hAnsi="Tahoma" w:cs="Tahoma"/>
          <w:b/>
        </w:rPr>
        <w:t xml:space="preserve"> r. </w:t>
      </w:r>
    </w:p>
    <w:p w14:paraId="656DEE1D" w14:textId="77777777" w:rsidR="00ED1766" w:rsidRPr="0068508E" w:rsidRDefault="00ED1766" w:rsidP="00ED1766">
      <w:pPr>
        <w:ind w:left="426"/>
        <w:jc w:val="both"/>
        <w:outlineLvl w:val="0"/>
        <w:rPr>
          <w:rFonts w:ascii="Tahoma" w:hAnsi="Tahoma" w:cs="Tahoma"/>
          <w:b/>
        </w:rPr>
      </w:pPr>
      <w:r w:rsidRPr="0068508E">
        <w:rPr>
          <w:rFonts w:ascii="Tahoma" w:hAnsi="Tahoma" w:cs="Tahoma"/>
          <w:b/>
        </w:rPr>
        <w:t xml:space="preserve">od </w:t>
      </w:r>
      <w:r>
        <w:rPr>
          <w:rFonts w:ascii="Tahoma" w:hAnsi="Tahoma" w:cs="Tahoma"/>
          <w:b/>
        </w:rPr>
        <w:t>01</w:t>
      </w:r>
      <w:r w:rsidRPr="0068508E">
        <w:rPr>
          <w:rFonts w:ascii="Tahoma" w:hAnsi="Tahoma" w:cs="Tahoma"/>
          <w:b/>
        </w:rPr>
        <w:t>.</w:t>
      </w:r>
      <w:r>
        <w:rPr>
          <w:rFonts w:ascii="Tahoma" w:hAnsi="Tahoma" w:cs="Tahoma"/>
          <w:b/>
        </w:rPr>
        <w:t xml:space="preserve">01.2023 </w:t>
      </w:r>
      <w:r w:rsidRPr="0068508E">
        <w:rPr>
          <w:rFonts w:ascii="Tahoma" w:hAnsi="Tahoma" w:cs="Tahoma"/>
          <w:b/>
        </w:rPr>
        <w:t xml:space="preserve">r. do </w:t>
      </w:r>
      <w:r>
        <w:rPr>
          <w:rFonts w:ascii="Tahoma" w:hAnsi="Tahoma" w:cs="Tahoma"/>
          <w:b/>
        </w:rPr>
        <w:t>31.12.2023</w:t>
      </w:r>
      <w:r w:rsidRPr="0068508E">
        <w:rPr>
          <w:rFonts w:ascii="Tahoma" w:hAnsi="Tahoma" w:cs="Tahoma"/>
          <w:b/>
        </w:rPr>
        <w:t xml:space="preserve"> r. </w:t>
      </w:r>
    </w:p>
    <w:p w14:paraId="6CB76A7A" w14:textId="77777777" w:rsidR="00911EAC" w:rsidRPr="00A1436B" w:rsidRDefault="00911EAC" w:rsidP="00B8563D">
      <w:pPr>
        <w:ind w:left="284"/>
        <w:jc w:val="both"/>
        <w:outlineLvl w:val="0"/>
        <w:rPr>
          <w:rFonts w:ascii="Tahoma" w:hAnsi="Tahoma" w:cs="Tahoma"/>
          <w:b/>
        </w:rPr>
      </w:pPr>
    </w:p>
    <w:p w14:paraId="537CC055" w14:textId="5C8FB3C0"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Polisy dla ubezpieczeń komunikacyjnych będą wystawione n</w:t>
      </w:r>
      <w:r w:rsidRPr="00ED1766">
        <w:rPr>
          <w:rFonts w:ascii="Tahoma" w:hAnsi="Tahoma" w:cs="Tahoma"/>
          <w:sz w:val="20"/>
          <w:szCs w:val="20"/>
        </w:rPr>
        <w:t xml:space="preserve">a </w:t>
      </w:r>
      <w:r w:rsidR="00415C9B" w:rsidRPr="00ED1766">
        <w:rPr>
          <w:rFonts w:ascii="Tahoma" w:hAnsi="Tahoma" w:cs="Tahoma"/>
          <w:b/>
          <w:sz w:val="20"/>
          <w:szCs w:val="20"/>
        </w:rPr>
        <w:t>trzy</w:t>
      </w:r>
      <w:r w:rsidR="00415C9B" w:rsidRPr="00ED1766">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499CF235"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ED1766">
        <w:rPr>
          <w:rFonts w:ascii="Tahoma" w:hAnsi="Tahoma" w:cs="Tahoma"/>
        </w:rPr>
        <w:t>31.12.2023 r.</w:t>
      </w:r>
    </w:p>
    <w:p w14:paraId="26E91CD4" w14:textId="28D73515" w:rsidR="00392114" w:rsidRPr="00A1436B" w:rsidRDefault="00392114" w:rsidP="0068508E">
      <w:pPr>
        <w:ind w:left="426"/>
        <w:jc w:val="both"/>
        <w:rPr>
          <w:rFonts w:ascii="Tahoma" w:hAnsi="Tahoma" w:cs="Tahoma"/>
        </w:rPr>
      </w:pPr>
      <w:r w:rsidRPr="00A1436B">
        <w:rPr>
          <w:rFonts w:ascii="Tahoma" w:hAnsi="Tahoma" w:cs="Tahoma"/>
        </w:rPr>
        <w:lastRenderedPageBreak/>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ED1766">
        <w:rPr>
          <w:rFonts w:ascii="Tahoma" w:hAnsi="Tahoma" w:cs="Tahoma"/>
          <w:b/>
        </w:rPr>
        <w:t xml:space="preserve">30.12.2024 </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ED1766" w:rsidRDefault="00A14100" w:rsidP="0068508E">
      <w:pPr>
        <w:ind w:left="426"/>
        <w:jc w:val="both"/>
        <w:rPr>
          <w:rFonts w:ascii="Tahoma" w:hAnsi="Tahoma" w:cs="Tahoma"/>
          <w:b/>
        </w:rPr>
      </w:pPr>
      <w:r w:rsidRPr="00ED1766">
        <w:rPr>
          <w:rFonts w:ascii="Tahoma" w:hAnsi="Tahoma" w:cs="Tahoma"/>
          <w:b/>
          <w:bCs/>
        </w:rPr>
        <w:t xml:space="preserve">UWAGA: Zamawiający zastrzega sobie prawo zmiany sposobu wystawienia polis ubezpieczeniowych po rozstrzygnięciu przetargu: </w:t>
      </w:r>
      <w:r w:rsidRPr="00ED1766">
        <w:rPr>
          <w:rFonts w:ascii="Tahoma" w:hAnsi="Tahoma" w:cs="Tahoma"/>
          <w:b/>
        </w:rPr>
        <w:t xml:space="preserve">dla ubezpieczeń majątkowych (indywidualnych i wspólnych) może zostać wystawiona jedna polisa obejmująca ochroną wszystkie </w:t>
      </w:r>
      <w:r w:rsidR="0082744F" w:rsidRPr="00ED1766">
        <w:rPr>
          <w:rFonts w:ascii="Tahoma" w:hAnsi="Tahoma" w:cs="Tahoma"/>
          <w:b/>
        </w:rPr>
        <w:t xml:space="preserve">ubezpieczone podmioty </w:t>
      </w:r>
      <w:r w:rsidRPr="00ED1766">
        <w:rPr>
          <w:rFonts w:ascii="Tahoma" w:hAnsi="Tahoma" w:cs="Tahoma"/>
          <w:b/>
        </w:rPr>
        <w:t xml:space="preserve">w SIWZ.  </w:t>
      </w: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DF2804">
        <w:rPr>
          <w:rFonts w:ascii="Tahoma" w:hAnsi="Tahoma" w:cs="Tahoma"/>
          <w:b/>
          <w:u w:val="single"/>
        </w:rPr>
        <w:t xml:space="preserve">Dotyczy </w:t>
      </w:r>
      <w:r w:rsidR="00675A43" w:rsidRPr="00DF2804">
        <w:rPr>
          <w:rFonts w:ascii="Tahoma" w:hAnsi="Tahoma" w:cs="Tahoma"/>
          <w:b/>
          <w:u w:val="single"/>
        </w:rPr>
        <w:t>wszystkich</w:t>
      </w:r>
      <w:r w:rsidRPr="00DF2804">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1BDC63B3" w:rsidR="0047518E" w:rsidRDefault="0047518E" w:rsidP="0047518E">
      <w:pPr>
        <w:jc w:val="both"/>
        <w:rPr>
          <w:rFonts w:ascii="Tahoma" w:hAnsi="Tahoma" w:cs="Tahoma"/>
          <w:b/>
          <w:u w:val="single"/>
        </w:rPr>
      </w:pPr>
      <w:r w:rsidRPr="00CC5E10">
        <w:rPr>
          <w:rFonts w:ascii="Tahoma" w:hAnsi="Tahoma" w:cs="Tahoma"/>
        </w:rPr>
        <w:t xml:space="preserve">    </w:t>
      </w:r>
      <w:r w:rsidRPr="00AE6DFF">
        <w:rPr>
          <w:rFonts w:ascii="Tahoma" w:hAnsi="Tahoma" w:cs="Tahoma"/>
          <w:b/>
          <w:u w:val="single"/>
        </w:rPr>
        <w:t>Dotyczy wszystkich części zamówienia:</w:t>
      </w:r>
    </w:p>
    <w:p w14:paraId="70E993AE" w14:textId="77777777" w:rsidR="00AE6DFF" w:rsidRPr="00CC5E10" w:rsidRDefault="00AE6DFF" w:rsidP="0047518E">
      <w:pPr>
        <w:jc w:val="both"/>
        <w:rPr>
          <w:rFonts w:ascii="Tahoma" w:hAnsi="Tahoma" w:cs="Tahoma"/>
          <w:b/>
          <w:u w:val="single"/>
        </w:rPr>
      </w:pPr>
    </w:p>
    <w:p w14:paraId="03FC3F13" w14:textId="0FC05E12" w:rsidR="0047518E" w:rsidRPr="0079670E"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w:t>
      </w:r>
      <w:r w:rsidR="00CB7E4A" w:rsidRPr="0079670E">
        <w:rPr>
          <w:rFonts w:ascii="Tahoma" w:hAnsi="Tahoma" w:cs="Tahoma"/>
          <w:sz w:val="20"/>
        </w:rPr>
        <w:t>(Dz.U. z 2016 r. poz. 1126</w:t>
      </w:r>
      <w:r w:rsidR="00743938" w:rsidRPr="0079670E">
        <w:rPr>
          <w:rFonts w:ascii="Tahoma" w:hAnsi="Tahoma" w:cs="Tahoma"/>
          <w:sz w:val="20"/>
        </w:rPr>
        <w:t xml:space="preserve"> z </w:t>
      </w:r>
      <w:proofErr w:type="spellStart"/>
      <w:r w:rsidR="00743938" w:rsidRPr="0079670E">
        <w:rPr>
          <w:rFonts w:ascii="Tahoma" w:hAnsi="Tahoma" w:cs="Tahoma"/>
          <w:sz w:val="20"/>
        </w:rPr>
        <w:t>późn</w:t>
      </w:r>
      <w:proofErr w:type="spellEnd"/>
      <w:r w:rsidR="00743938" w:rsidRPr="0079670E">
        <w:rPr>
          <w:rFonts w:ascii="Tahoma" w:hAnsi="Tahoma" w:cs="Tahoma"/>
          <w:sz w:val="20"/>
        </w:rPr>
        <w:t>. zm.).</w:t>
      </w:r>
    </w:p>
    <w:p w14:paraId="19BEB05F" w14:textId="77777777" w:rsidR="00B22552" w:rsidRPr="00FC7804" w:rsidRDefault="00B22552" w:rsidP="0079459B">
      <w:pPr>
        <w:pStyle w:val="Tekstpodstawowywcity2"/>
        <w:spacing w:line="240" w:lineRule="auto"/>
        <w:ind w:left="0" w:firstLine="0"/>
        <w:rPr>
          <w:rFonts w:ascii="Tahoma" w:hAnsi="Tahoma" w:cs="Tahoma"/>
          <w:sz w:val="20"/>
        </w:rPr>
      </w:pPr>
      <w:r w:rsidRPr="00FC7804">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E325F7" w:rsidRDefault="00B22552" w:rsidP="0079459B">
      <w:pPr>
        <w:pStyle w:val="Tekstpodstawowywcity2"/>
        <w:spacing w:line="240" w:lineRule="auto"/>
        <w:ind w:left="0" w:firstLine="0"/>
        <w:rPr>
          <w:rFonts w:ascii="Tahoma" w:hAnsi="Tahoma" w:cs="Tahoma"/>
          <w:color w:val="FF0000"/>
          <w:sz w:val="20"/>
        </w:rPr>
      </w:pPr>
      <w:r w:rsidRPr="00FC7804">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2FAC3D78" w14:textId="77777777" w:rsidR="0079459B" w:rsidRDefault="0079459B" w:rsidP="0079459B">
      <w:pPr>
        <w:pStyle w:val="Tekstpodstawowywcity22"/>
        <w:tabs>
          <w:tab w:val="left" w:pos="8730"/>
        </w:tabs>
        <w:spacing w:line="240" w:lineRule="auto"/>
        <w:ind w:left="0" w:firstLine="0"/>
        <w:rPr>
          <w:rFonts w:ascii="Tahoma" w:hAnsi="Tahoma" w:cs="Tahoma"/>
          <w:color w:val="FF0000"/>
          <w:sz w:val="20"/>
        </w:rPr>
      </w:pPr>
      <w:r w:rsidRPr="0079670E">
        <w:rPr>
          <w:rFonts w:ascii="Tahoma" w:eastAsia="Garamond" w:hAnsi="Tahoma" w:cs="Garamond"/>
          <w:iCs/>
          <w:sz w:val="20"/>
        </w:rPr>
        <w:t>9.2.</w:t>
      </w:r>
      <w:r w:rsidRPr="0079670E">
        <w:rPr>
          <w:rFonts w:ascii="Tahoma" w:hAnsi="Tahoma" w:cs="Tahoma"/>
          <w:sz w:val="20"/>
        </w:rPr>
        <w:t xml:space="preserve"> 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 polski.</w:t>
      </w:r>
    </w:p>
    <w:p w14:paraId="7DBEE375" w14:textId="77777777" w:rsidR="0079459B" w:rsidRPr="001E2164"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77777777" w:rsidR="0079459B" w:rsidRPr="001E2164" w:rsidRDefault="0079459B" w:rsidP="0079459B">
      <w:pPr>
        <w:pStyle w:val="Tekstpodstawowywcity2"/>
        <w:spacing w:line="240" w:lineRule="auto"/>
        <w:ind w:left="0" w:firstLine="0"/>
        <w:rPr>
          <w:rFonts w:ascii="Tahoma" w:hAnsi="Tahoma" w:cs="Tahoma"/>
          <w:sz w:val="20"/>
        </w:rPr>
      </w:pPr>
      <w:r w:rsidRPr="001E2164">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w:t>
      </w:r>
      <w:r w:rsidRPr="008E2D39">
        <w:rPr>
          <w:rFonts w:ascii="Tahoma" w:hAnsi="Tahoma" w:cs="Tahoma"/>
          <w:sz w:val="20"/>
        </w:rPr>
        <w:t>23 oraz ust. 5 pkt 1 oraz spełnia wskazane w pkt 8.1. SIWZ warunki udziału w postępowaniu. Dokument winien być złożony w oryginale jako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13C85AE5" w:rsidR="001E2164" w:rsidRPr="00771B9A" w:rsidRDefault="001E2164" w:rsidP="008E2D39">
      <w:pPr>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74F66C74" w14:textId="77777777" w:rsidR="001E2164" w:rsidRPr="00771B9A" w:rsidRDefault="001E2164" w:rsidP="008E2D39">
      <w:pPr>
        <w:jc w:val="both"/>
        <w:rPr>
          <w:rFonts w:ascii="Tahoma" w:hAnsi="Tahoma" w:cs="Tahoma"/>
        </w:rPr>
      </w:pPr>
    </w:p>
    <w:p w14:paraId="2CAB8864" w14:textId="0853AD4E" w:rsidR="001E2164" w:rsidRPr="00771B9A" w:rsidRDefault="001E2164" w:rsidP="008E2D39">
      <w:pPr>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29081B37" w14:textId="309358B4" w:rsidR="0020301B" w:rsidRPr="00252FC7" w:rsidRDefault="0020301B" w:rsidP="0082744F">
      <w:pPr>
        <w:ind w:left="993" w:hanging="567"/>
        <w:jc w:val="both"/>
        <w:rPr>
          <w:rFonts w:ascii="Tahoma" w:hAnsi="Tahoma" w:cs="Tahoma"/>
          <w:color w:val="0070C0"/>
        </w:rPr>
      </w:pP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09A691A3" w14:textId="629AE664" w:rsidR="00765CB0" w:rsidRPr="009110A5" w:rsidRDefault="00FC7804" w:rsidP="00F83F7C">
      <w:pPr>
        <w:ind w:left="993" w:hanging="567"/>
        <w:jc w:val="both"/>
        <w:rPr>
          <w:rFonts w:ascii="Tahoma" w:hAnsi="Tahoma" w:cs="Tahoma"/>
        </w:rPr>
      </w:pPr>
      <w:r>
        <w:rPr>
          <w:rFonts w:ascii="Tahoma" w:hAnsi="Tahoma" w:cs="Tahoma"/>
        </w:rPr>
        <w:t>Paulina Kowalik</w:t>
      </w:r>
    </w:p>
    <w:p w14:paraId="562DDDB9" w14:textId="4AA35885" w:rsidR="00B56CD1" w:rsidRPr="008E2D39" w:rsidRDefault="0086218C" w:rsidP="009110A5">
      <w:pPr>
        <w:pStyle w:val="Tekstpodstawowywcity3"/>
        <w:spacing w:line="240" w:lineRule="auto"/>
        <w:ind w:left="426"/>
        <w:rPr>
          <w:rFonts w:ascii="Tahoma" w:hAnsi="Tahoma" w:cs="Tahoma"/>
          <w:sz w:val="20"/>
        </w:rPr>
      </w:pPr>
      <w:r w:rsidRPr="008E2D39">
        <w:rPr>
          <w:rFonts w:ascii="Tahoma" w:hAnsi="Tahoma" w:cs="Tahoma"/>
          <w:sz w:val="20"/>
        </w:rPr>
        <w:t xml:space="preserve">Urząd Gminy </w:t>
      </w:r>
    </w:p>
    <w:p w14:paraId="389FF54C" w14:textId="7E1339D3" w:rsidR="00B56CD1" w:rsidRPr="009110A5" w:rsidRDefault="00B56CD1" w:rsidP="009110A5">
      <w:pPr>
        <w:pStyle w:val="Tekstpodstawowywcity3"/>
        <w:spacing w:line="240" w:lineRule="auto"/>
        <w:ind w:left="426"/>
        <w:rPr>
          <w:rFonts w:ascii="Tahoma" w:hAnsi="Tahoma" w:cs="Tahoma"/>
          <w:sz w:val="20"/>
        </w:rPr>
      </w:pPr>
      <w:r w:rsidRPr="009110A5">
        <w:rPr>
          <w:rFonts w:ascii="Tahoma" w:hAnsi="Tahoma" w:cs="Tahoma"/>
          <w:sz w:val="20"/>
        </w:rPr>
        <w:t xml:space="preserve">ul. </w:t>
      </w:r>
      <w:r w:rsidR="008E2D39">
        <w:rPr>
          <w:rFonts w:ascii="Tahoma" w:hAnsi="Tahoma" w:cs="Tahoma"/>
          <w:sz w:val="20"/>
        </w:rPr>
        <w:t>Dworcowa 34,</w:t>
      </w:r>
      <w:r w:rsidRPr="009110A5">
        <w:rPr>
          <w:rFonts w:ascii="Tahoma" w:hAnsi="Tahoma" w:cs="Tahoma"/>
          <w:sz w:val="20"/>
        </w:rPr>
        <w:t xml:space="preserve"> </w:t>
      </w:r>
      <w:r w:rsidR="008E2D39">
        <w:rPr>
          <w:rFonts w:ascii="Tahoma" w:hAnsi="Tahoma" w:cs="Tahoma"/>
          <w:sz w:val="20"/>
        </w:rPr>
        <w:t>64-120 Krzemieniewo</w:t>
      </w:r>
    </w:p>
    <w:p w14:paraId="6B923E72" w14:textId="61AB15BF" w:rsidR="0086218C" w:rsidRPr="009110A5" w:rsidRDefault="0086218C" w:rsidP="009110A5">
      <w:pPr>
        <w:ind w:left="426"/>
        <w:jc w:val="both"/>
        <w:rPr>
          <w:rFonts w:ascii="Tahoma" w:hAnsi="Tahoma" w:cs="Tahoma"/>
        </w:rPr>
      </w:pPr>
      <w:r w:rsidRPr="00FC7804">
        <w:rPr>
          <w:rFonts w:ascii="Tahoma" w:hAnsi="Tahoma" w:cs="Tahoma"/>
        </w:rPr>
        <w:t xml:space="preserve">e-mail: </w:t>
      </w:r>
      <w:r w:rsidR="00FC7804" w:rsidRPr="00FC7804">
        <w:rPr>
          <w:rFonts w:ascii="Tahoma" w:hAnsi="Tahoma" w:cs="Tahoma"/>
        </w:rPr>
        <w:t>paulina.kowalik@krzemieniewo.pl</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7E3C570E" w:rsidR="008230DD" w:rsidRPr="00B7179E" w:rsidRDefault="008E2D39" w:rsidP="00F83F7C">
      <w:pPr>
        <w:ind w:left="993" w:hanging="567"/>
        <w:jc w:val="both"/>
        <w:rPr>
          <w:rFonts w:ascii="Tahoma" w:hAnsi="Tahoma" w:cs="Tahoma"/>
        </w:rPr>
      </w:pPr>
      <w:r>
        <w:rPr>
          <w:rFonts w:ascii="Tahoma" w:hAnsi="Tahoma" w:cs="Tahoma"/>
        </w:rPr>
        <w:t>Tomasz Zimnowoda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759463F" w:rsidR="0086218C" w:rsidRPr="008F288B" w:rsidRDefault="0086218C" w:rsidP="0086218C">
      <w:pPr>
        <w:ind w:left="993" w:hanging="567"/>
        <w:jc w:val="both"/>
        <w:rPr>
          <w:rFonts w:ascii="Tahoma" w:hAnsi="Tahoma" w:cs="Tahoma"/>
        </w:rPr>
      </w:pPr>
      <w:r w:rsidRPr="008F288B">
        <w:rPr>
          <w:rFonts w:ascii="Tahoma" w:hAnsi="Tahoma" w:cs="Tahoma"/>
        </w:rPr>
        <w:t>e-mail:</w:t>
      </w:r>
      <w:r w:rsidR="008E2D39">
        <w:rPr>
          <w:rFonts w:ascii="Tahoma" w:hAnsi="Tahoma" w:cs="Tahoma"/>
        </w:rPr>
        <w:t xml:space="preserve"> tomasz.zimnowoda@maximus-broker.pl</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2E23CD" w:rsidRDefault="00D300D6" w:rsidP="00F83F7C">
      <w:pPr>
        <w:ind w:left="993" w:hanging="567"/>
        <w:jc w:val="both"/>
        <w:rPr>
          <w:rFonts w:ascii="Tahoma" w:hAnsi="Tahoma" w:cs="Tahoma"/>
        </w:rPr>
      </w:pPr>
      <w:r w:rsidRPr="009110A5">
        <w:rPr>
          <w:rFonts w:ascii="Tahoma" w:hAnsi="Tahoma" w:cs="Tahoma"/>
        </w:rPr>
        <w:t xml:space="preserve">Adres </w:t>
      </w:r>
      <w:r w:rsidRPr="002E23CD">
        <w:rPr>
          <w:rFonts w:ascii="Tahoma" w:hAnsi="Tahoma" w:cs="Tahoma"/>
        </w:rPr>
        <w:t>strony internetowej, gdzie będą umieszczane będą wyjaśnienia treści SIWZ i/lub zmiany treści SIWZ:</w:t>
      </w:r>
    </w:p>
    <w:p w14:paraId="2B136AEB" w14:textId="7F4B6EEC" w:rsidR="00D300D6" w:rsidRDefault="008E2D39" w:rsidP="00F83F7C">
      <w:pPr>
        <w:ind w:left="993" w:hanging="567"/>
        <w:jc w:val="both"/>
        <w:rPr>
          <w:rFonts w:ascii="Tahoma" w:hAnsi="Tahoma" w:cs="Tahoma"/>
        </w:rPr>
      </w:pPr>
      <w:r w:rsidRPr="002E23CD">
        <w:rPr>
          <w:rFonts w:ascii="Tahoma" w:hAnsi="Tahoma" w:cs="Tahoma"/>
        </w:rPr>
        <w:t>www.krzemieniewo.pl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8E2D39" w:rsidRDefault="00A53904" w:rsidP="00F83F7C">
      <w:pPr>
        <w:ind w:left="709" w:hanging="425"/>
        <w:jc w:val="both"/>
        <w:rPr>
          <w:rFonts w:ascii="Tahoma" w:hAnsi="Tahoma" w:cs="Tahoma"/>
        </w:rPr>
      </w:pPr>
      <w:r w:rsidRPr="008E2D39">
        <w:rPr>
          <w:rFonts w:ascii="Tahoma" w:hAnsi="Tahoma" w:cs="Tahoma"/>
        </w:rPr>
        <w:t xml:space="preserve">Zamawiający nie wymaga od </w:t>
      </w:r>
      <w:r w:rsidR="00860966" w:rsidRPr="008E2D39">
        <w:rPr>
          <w:rFonts w:ascii="Tahoma" w:hAnsi="Tahoma" w:cs="Tahoma"/>
        </w:rPr>
        <w:t>Wykonaw</w:t>
      </w:r>
      <w:r w:rsidRPr="008E2D39">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B22552"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367FAE45" w14:textId="71F0E685" w:rsidR="00B22552" w:rsidRPr="0079670E" w:rsidRDefault="00B22552" w:rsidP="00B22552">
      <w:pPr>
        <w:pStyle w:val="Akapitzlist"/>
        <w:ind w:left="709"/>
        <w:jc w:val="both"/>
        <w:rPr>
          <w:rFonts w:ascii="Tahoma" w:hAnsi="Tahoma" w:cs="Tahoma"/>
          <w:sz w:val="20"/>
          <w:szCs w:val="20"/>
        </w:rPr>
      </w:pPr>
      <w:r w:rsidRPr="002E23CD">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0D2C3FF6"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01273D59" w14:textId="3CAD1469"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2E23CD">
        <w:rPr>
          <w:rFonts w:ascii="Tahoma" w:hAnsi="Tahoma" w:cs="Tahoma"/>
          <w:b/>
          <w:i/>
        </w:rPr>
        <w:t>29.10.2020 r., godz. 11.10</w:t>
      </w:r>
    </w:p>
    <w:p w14:paraId="31ACD972"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258EDED8" w:rsidR="0082744F" w:rsidRPr="002E23CD"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2E23CD" w:rsidRPr="002E23CD">
        <w:rPr>
          <w:rFonts w:ascii="Tahoma" w:hAnsi="Tahoma" w:cs="Tahoma"/>
          <w:b/>
          <w:bCs/>
          <w:i/>
          <w:iCs/>
          <w:sz w:val="20"/>
          <w:szCs w:val="20"/>
        </w:rPr>
        <w:t>29.10.2020</w:t>
      </w:r>
      <w:r w:rsidRPr="002E23CD">
        <w:rPr>
          <w:rFonts w:ascii="Tahoma" w:hAnsi="Tahoma" w:cs="Tahoma"/>
          <w:b/>
          <w:bCs/>
          <w:i/>
          <w:iCs/>
          <w:sz w:val="20"/>
          <w:szCs w:val="20"/>
        </w:rPr>
        <w:t xml:space="preserve"> r.</w:t>
      </w:r>
      <w:r w:rsidRPr="002E23CD">
        <w:rPr>
          <w:rFonts w:ascii="Tahoma" w:hAnsi="Tahoma" w:cs="Tahoma"/>
          <w:b/>
          <w:i/>
          <w:sz w:val="20"/>
          <w:szCs w:val="20"/>
        </w:rPr>
        <w:t xml:space="preserve"> do godz. </w:t>
      </w:r>
      <w:r w:rsidR="002E23CD" w:rsidRPr="002E23CD">
        <w:rPr>
          <w:rFonts w:ascii="Tahoma" w:hAnsi="Tahoma" w:cs="Tahoma"/>
          <w:b/>
          <w:i/>
          <w:sz w:val="20"/>
          <w:szCs w:val="20"/>
        </w:rPr>
        <w:t>11.00</w:t>
      </w:r>
      <w:r w:rsidRPr="002E23CD">
        <w:rPr>
          <w:rFonts w:ascii="Tahoma" w:hAnsi="Tahoma" w:cs="Tahoma"/>
          <w:sz w:val="20"/>
          <w:szCs w:val="20"/>
        </w:rPr>
        <w:t xml:space="preserve"> w </w:t>
      </w:r>
      <w:r w:rsidR="008E2D39" w:rsidRPr="002E23CD">
        <w:rPr>
          <w:rFonts w:ascii="Tahoma" w:hAnsi="Tahoma" w:cs="Tahoma"/>
          <w:b/>
          <w:bCs/>
          <w:sz w:val="20"/>
          <w:szCs w:val="20"/>
        </w:rPr>
        <w:t>Sekretariacie Urzędu Gminy Krzemieniewo (pokój nr 10)</w:t>
      </w:r>
      <w:r w:rsidRPr="002E23CD">
        <w:rPr>
          <w:rFonts w:ascii="Tahoma" w:hAnsi="Tahoma" w:cs="Tahoma"/>
          <w:sz w:val="20"/>
          <w:szCs w:val="20"/>
        </w:rPr>
        <w:t>, pod rygorem nie rozpatrzenia oferty wniesionej po tym terminie bez względu na przyczyny opóźnienia (art. 84, ust. 2 Ustawy);</w:t>
      </w:r>
    </w:p>
    <w:p w14:paraId="7F54E6A3" w14:textId="77777777" w:rsidR="0082744F" w:rsidRPr="002E23CD" w:rsidRDefault="0082744F" w:rsidP="00934CE2">
      <w:pPr>
        <w:pStyle w:val="Akapitzlist"/>
        <w:numPr>
          <w:ilvl w:val="1"/>
          <w:numId w:val="71"/>
        </w:numPr>
        <w:jc w:val="both"/>
        <w:rPr>
          <w:rFonts w:ascii="Tahoma" w:hAnsi="Tahoma" w:cs="Tahoma"/>
          <w:sz w:val="20"/>
          <w:szCs w:val="20"/>
        </w:rPr>
      </w:pPr>
      <w:r w:rsidRPr="002E23CD">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Pr="002E23CD" w:rsidRDefault="0082744F" w:rsidP="00934CE2">
      <w:pPr>
        <w:pStyle w:val="Akapitzlist"/>
        <w:numPr>
          <w:ilvl w:val="1"/>
          <w:numId w:val="71"/>
        </w:numPr>
        <w:jc w:val="both"/>
        <w:rPr>
          <w:rFonts w:ascii="Tahoma" w:hAnsi="Tahoma" w:cs="Tahoma"/>
          <w:sz w:val="20"/>
          <w:szCs w:val="20"/>
        </w:rPr>
      </w:pPr>
      <w:r w:rsidRPr="002E23CD">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Pr="002E23CD" w:rsidRDefault="0082744F" w:rsidP="00934CE2">
      <w:pPr>
        <w:pStyle w:val="Akapitzlist"/>
        <w:numPr>
          <w:ilvl w:val="1"/>
          <w:numId w:val="71"/>
        </w:numPr>
        <w:jc w:val="both"/>
        <w:rPr>
          <w:rFonts w:ascii="Tahoma" w:hAnsi="Tahoma" w:cs="Tahoma"/>
          <w:sz w:val="20"/>
          <w:szCs w:val="20"/>
        </w:rPr>
      </w:pPr>
      <w:r w:rsidRPr="002E23CD">
        <w:rPr>
          <w:rFonts w:ascii="Tahoma" w:hAnsi="Tahoma" w:cs="Tahoma"/>
          <w:sz w:val="20"/>
          <w:szCs w:val="20"/>
        </w:rPr>
        <w:t xml:space="preserve">Oferty złożone po terminie zostaną bez otwierania niezwłocznie zwrócone Wykonawcy. </w:t>
      </w:r>
    </w:p>
    <w:p w14:paraId="6C47D783" w14:textId="13799A50" w:rsidR="0082744F" w:rsidRPr="002E23CD" w:rsidRDefault="0082744F" w:rsidP="00934CE2">
      <w:pPr>
        <w:pStyle w:val="Akapitzlist"/>
        <w:numPr>
          <w:ilvl w:val="1"/>
          <w:numId w:val="71"/>
        </w:numPr>
        <w:jc w:val="both"/>
        <w:rPr>
          <w:rFonts w:ascii="Tahoma" w:hAnsi="Tahoma" w:cs="Tahoma"/>
          <w:sz w:val="20"/>
          <w:szCs w:val="20"/>
        </w:rPr>
      </w:pPr>
      <w:r w:rsidRPr="002E23CD">
        <w:rPr>
          <w:rFonts w:ascii="Tahoma" w:hAnsi="Tahoma" w:cs="Tahoma"/>
          <w:sz w:val="20"/>
          <w:szCs w:val="20"/>
        </w:rPr>
        <w:t xml:space="preserve">Otwarcie ofert nastąpi w </w:t>
      </w:r>
      <w:r w:rsidR="008E2D39" w:rsidRPr="002E23CD">
        <w:rPr>
          <w:rFonts w:ascii="Tahoma" w:hAnsi="Tahoma" w:cs="Tahoma"/>
          <w:b/>
          <w:bCs/>
          <w:sz w:val="20"/>
          <w:szCs w:val="20"/>
        </w:rPr>
        <w:t>Sali nr 33 budynku Urzędu Gminy</w:t>
      </w:r>
      <w:r w:rsidRPr="002E23CD">
        <w:rPr>
          <w:rFonts w:ascii="Tahoma" w:hAnsi="Tahoma" w:cs="Tahoma"/>
          <w:b/>
          <w:bCs/>
          <w:sz w:val="20"/>
          <w:szCs w:val="20"/>
        </w:rPr>
        <w:t xml:space="preserve"> w dniu </w:t>
      </w:r>
      <w:r w:rsidR="002E23CD" w:rsidRPr="002E23CD">
        <w:rPr>
          <w:rFonts w:ascii="Tahoma" w:hAnsi="Tahoma" w:cs="Tahoma"/>
          <w:b/>
          <w:bCs/>
          <w:sz w:val="20"/>
          <w:szCs w:val="20"/>
        </w:rPr>
        <w:t>29.10.2020 r</w:t>
      </w:r>
      <w:r w:rsidRPr="002E23CD">
        <w:rPr>
          <w:rFonts w:ascii="Tahoma" w:hAnsi="Tahoma" w:cs="Tahoma"/>
          <w:b/>
          <w:bCs/>
          <w:sz w:val="20"/>
          <w:szCs w:val="20"/>
        </w:rPr>
        <w:t>. o godz.</w:t>
      </w:r>
      <w:r w:rsidR="002E23CD" w:rsidRPr="002E23CD">
        <w:rPr>
          <w:rFonts w:ascii="Tahoma" w:hAnsi="Tahoma" w:cs="Tahoma"/>
          <w:b/>
          <w:bCs/>
          <w:sz w:val="20"/>
          <w:szCs w:val="20"/>
        </w:rPr>
        <w:t xml:space="preserve"> 11.10</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0721FFF6"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8E2D39">
        <w:rPr>
          <w:rFonts w:ascii="Tahoma" w:hAnsi="Tahoma" w:cs="Tahoma"/>
          <w:sz w:val="20"/>
        </w:rPr>
        <w:t xml:space="preserve">za </w:t>
      </w:r>
      <w:r w:rsidR="003F2F3C" w:rsidRPr="008E2D39">
        <w:rPr>
          <w:rFonts w:ascii="Tahoma" w:hAnsi="Tahoma" w:cs="Tahoma"/>
          <w:b/>
          <w:sz w:val="20"/>
        </w:rPr>
        <w:t>odpowiednią część</w:t>
      </w:r>
      <w:r w:rsidRPr="00C43EC6">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29AEA5E6" w:rsidR="00EC00CA" w:rsidRPr="00ED15A2" w:rsidRDefault="00EC00CA" w:rsidP="00F83F7C">
      <w:pPr>
        <w:ind w:left="284" w:hanging="284"/>
        <w:jc w:val="both"/>
        <w:outlineLvl w:val="0"/>
        <w:rPr>
          <w:rFonts w:ascii="Tahoma" w:hAnsi="Tahoma" w:cs="Tahoma"/>
          <w:b/>
          <w:bCs/>
          <w:i/>
        </w:rPr>
      </w:pPr>
      <w:r w:rsidRPr="00C43EC6">
        <w:rPr>
          <w:rFonts w:ascii="Tahoma" w:hAnsi="Tahoma" w:cs="Tahoma"/>
          <w:b/>
          <w:i/>
        </w:rPr>
        <w:t xml:space="preserve">    W trakcie w</w:t>
      </w:r>
      <w:r w:rsidRPr="00ED15A2">
        <w:rPr>
          <w:rFonts w:ascii="Tahoma" w:hAnsi="Tahoma" w:cs="Tahoma"/>
          <w:b/>
          <w:i/>
        </w:rPr>
        <w:t>yboru najkorzystniejszej oferty będzie brana pod uwagę cena łączna</w:t>
      </w:r>
      <w:r w:rsidR="00E377A4" w:rsidRPr="00ED15A2">
        <w:rPr>
          <w:rFonts w:ascii="Tahoma" w:hAnsi="Tahoma" w:cs="Tahoma"/>
          <w:b/>
          <w:i/>
        </w:rPr>
        <w:t xml:space="preserve"> </w:t>
      </w:r>
      <w:r w:rsidR="00E377A4" w:rsidRPr="00ED15A2">
        <w:rPr>
          <w:rFonts w:ascii="Tahoma" w:hAnsi="Tahoma" w:cs="Tahoma"/>
          <w:b/>
          <w:bCs/>
          <w:i/>
        </w:rPr>
        <w:t xml:space="preserve">odrębnie za każdą część zamówienia </w:t>
      </w:r>
      <w:r w:rsidRPr="00ED15A2">
        <w:rPr>
          <w:rFonts w:ascii="Tahoma" w:hAnsi="Tahoma" w:cs="Tahoma"/>
          <w:b/>
          <w:bCs/>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ED15A2" w:rsidRDefault="00075A20" w:rsidP="00F83F7C">
      <w:pPr>
        <w:tabs>
          <w:tab w:val="left" w:pos="5245"/>
        </w:tabs>
        <w:jc w:val="both"/>
        <w:rPr>
          <w:rFonts w:ascii="Tahoma" w:hAnsi="Tahoma" w:cs="Tahoma"/>
          <w:b/>
        </w:rPr>
      </w:pPr>
      <w:r w:rsidRPr="00ED15A2">
        <w:rPr>
          <w:rFonts w:ascii="Tahoma" w:hAnsi="Tahoma" w:cs="Tahoma"/>
          <w:b/>
        </w:rPr>
        <w:t>Cześć I Zamówienia:</w:t>
      </w:r>
    </w:p>
    <w:p w14:paraId="24162EE0" w14:textId="229CB35A" w:rsidR="003243D4" w:rsidRPr="00ED15A2" w:rsidRDefault="00F362F1" w:rsidP="00F83F7C">
      <w:pPr>
        <w:tabs>
          <w:tab w:val="left" w:pos="5245"/>
        </w:tabs>
        <w:jc w:val="both"/>
        <w:rPr>
          <w:rFonts w:ascii="Tahoma" w:hAnsi="Tahoma" w:cs="Tahoma"/>
          <w:i/>
        </w:rPr>
      </w:pPr>
      <w:r w:rsidRPr="00ED15A2">
        <w:rPr>
          <w:rFonts w:ascii="Tahoma" w:hAnsi="Tahoma" w:cs="Tahoma"/>
          <w:i/>
        </w:rPr>
        <w:t xml:space="preserve">A. </w:t>
      </w:r>
      <w:r w:rsidR="003243D4" w:rsidRPr="00ED15A2">
        <w:rPr>
          <w:rFonts w:ascii="Tahoma" w:hAnsi="Tahoma" w:cs="Tahoma"/>
          <w:i/>
        </w:rPr>
        <w:t xml:space="preserve">Cena łączna ubezpieczenia </w:t>
      </w:r>
      <w:r w:rsidR="00437A7F" w:rsidRPr="00ED15A2">
        <w:rPr>
          <w:rFonts w:ascii="Tahoma" w:hAnsi="Tahoma" w:cs="Tahoma"/>
          <w:i/>
        </w:rPr>
        <w:t xml:space="preserve">– </w:t>
      </w:r>
      <w:r w:rsidR="00382A75" w:rsidRPr="00ED15A2">
        <w:rPr>
          <w:rFonts w:ascii="Tahoma" w:hAnsi="Tahoma" w:cs="Tahoma"/>
          <w:i/>
        </w:rPr>
        <w:t xml:space="preserve">waga </w:t>
      </w:r>
      <w:r w:rsidR="00341580" w:rsidRPr="00ED15A2">
        <w:rPr>
          <w:rFonts w:ascii="Tahoma" w:hAnsi="Tahoma" w:cs="Tahoma"/>
          <w:i/>
        </w:rPr>
        <w:t>7</w:t>
      </w:r>
      <w:r w:rsidR="001D382E" w:rsidRPr="00ED15A2">
        <w:rPr>
          <w:rFonts w:ascii="Tahoma" w:hAnsi="Tahoma" w:cs="Tahoma"/>
          <w:i/>
        </w:rPr>
        <w:t>0%</w:t>
      </w:r>
    </w:p>
    <w:p w14:paraId="02110F16" w14:textId="462CC73D" w:rsidR="00086098" w:rsidRPr="00ED15A2" w:rsidRDefault="00086098" w:rsidP="00086098">
      <w:pPr>
        <w:tabs>
          <w:tab w:val="left" w:pos="5245"/>
        </w:tabs>
        <w:jc w:val="both"/>
        <w:rPr>
          <w:rFonts w:ascii="Tahoma" w:hAnsi="Tahoma" w:cs="Tahoma"/>
          <w:i/>
        </w:rPr>
      </w:pPr>
      <w:r w:rsidRPr="00ED15A2">
        <w:rPr>
          <w:rFonts w:ascii="Tahoma" w:hAnsi="Tahoma" w:cs="Tahoma"/>
          <w:i/>
        </w:rPr>
        <w:t xml:space="preserve">B. Zaakceptowanie klauzul dodatkowych – waga </w:t>
      </w:r>
      <w:r w:rsidR="00341580" w:rsidRPr="00ED15A2">
        <w:rPr>
          <w:rFonts w:ascii="Tahoma" w:hAnsi="Tahoma" w:cs="Tahoma"/>
          <w:i/>
        </w:rPr>
        <w:t>20</w:t>
      </w:r>
      <w:r w:rsidRPr="00ED15A2">
        <w:rPr>
          <w:rFonts w:ascii="Tahoma" w:hAnsi="Tahoma" w:cs="Tahoma"/>
          <w:i/>
        </w:rPr>
        <w:t>%</w:t>
      </w:r>
    </w:p>
    <w:p w14:paraId="637C6BF3" w14:textId="41567F9D" w:rsidR="00086098" w:rsidRPr="00ED15A2" w:rsidRDefault="00086098" w:rsidP="00086098">
      <w:pPr>
        <w:tabs>
          <w:tab w:val="left" w:pos="5245"/>
        </w:tabs>
        <w:jc w:val="both"/>
        <w:rPr>
          <w:rFonts w:ascii="Tahoma" w:hAnsi="Tahoma" w:cs="Tahoma"/>
          <w:i/>
        </w:rPr>
      </w:pPr>
      <w:r w:rsidRPr="00ED15A2">
        <w:rPr>
          <w:rFonts w:ascii="Tahoma" w:hAnsi="Tahoma" w:cs="Tahoma"/>
          <w:i/>
        </w:rPr>
        <w:t>C. Zwiększenie limitów odpowiedzialności –  waga 1</w:t>
      </w:r>
      <w:r w:rsidR="00341580" w:rsidRPr="00ED15A2">
        <w:rPr>
          <w:rFonts w:ascii="Tahoma" w:hAnsi="Tahoma" w:cs="Tahoma"/>
          <w:i/>
        </w:rPr>
        <w:t>0</w:t>
      </w:r>
      <w:r w:rsidRPr="00ED15A2">
        <w:rPr>
          <w:rFonts w:ascii="Tahoma" w:hAnsi="Tahoma" w:cs="Tahoma"/>
          <w:i/>
        </w:rPr>
        <w:t>%</w:t>
      </w:r>
    </w:p>
    <w:p w14:paraId="37462285" w14:textId="77777777" w:rsidR="006E6117" w:rsidRPr="00ED15A2" w:rsidRDefault="006E6117" w:rsidP="00F83F7C">
      <w:pPr>
        <w:pStyle w:val="Tekstpodstawowywcity3"/>
        <w:spacing w:line="240" w:lineRule="auto"/>
        <w:rPr>
          <w:rFonts w:ascii="Tahoma" w:hAnsi="Tahoma" w:cs="Tahoma"/>
          <w:sz w:val="20"/>
        </w:rPr>
      </w:pPr>
    </w:p>
    <w:p w14:paraId="18A71F9C" w14:textId="56C0A248" w:rsidR="006E6117" w:rsidRPr="00ED15A2" w:rsidRDefault="00382A75" w:rsidP="00540942">
      <w:pPr>
        <w:numPr>
          <w:ilvl w:val="0"/>
          <w:numId w:val="21"/>
        </w:numPr>
        <w:jc w:val="both"/>
        <w:rPr>
          <w:rFonts w:ascii="Tahoma" w:hAnsi="Tahoma" w:cs="Tahoma"/>
        </w:rPr>
      </w:pPr>
      <w:r w:rsidRPr="00ED15A2">
        <w:rPr>
          <w:rFonts w:ascii="Tahoma" w:hAnsi="Tahoma" w:cs="Tahoma"/>
          <w:b/>
          <w:u w:val="single"/>
        </w:rPr>
        <w:t>C</w:t>
      </w:r>
      <w:r w:rsidR="006E6117" w:rsidRPr="00ED15A2">
        <w:rPr>
          <w:rFonts w:ascii="Tahoma" w:hAnsi="Tahoma" w:cs="Tahoma"/>
          <w:b/>
          <w:u w:val="single"/>
        </w:rPr>
        <w:t>ena łączna ubezpieczenia</w:t>
      </w:r>
      <w:r w:rsidR="006E6117" w:rsidRPr="00ED15A2">
        <w:rPr>
          <w:rFonts w:ascii="Tahoma" w:hAnsi="Tahoma" w:cs="Tahoma"/>
        </w:rPr>
        <w:t xml:space="preserve"> – suma składek za wszystkie ubezpieczenia będące przedmiotem </w:t>
      </w:r>
      <w:r w:rsidR="00075A20" w:rsidRPr="00ED15A2">
        <w:rPr>
          <w:rFonts w:ascii="Tahoma" w:hAnsi="Tahoma" w:cs="Tahoma"/>
        </w:rPr>
        <w:t>niniejszej części zamówienia</w:t>
      </w:r>
      <w:r w:rsidR="006E6117" w:rsidRPr="00ED15A2">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0A5EA3"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wprowadzenie do oferty dodatkowych klauzul rozszerzających ochronę ubezpieczeniową wg. następujących </w:t>
      </w:r>
      <w:r w:rsidR="009062FB" w:rsidRPr="000A5EA3">
        <w:rPr>
          <w:rFonts w:ascii="Tahoma" w:hAnsi="Tahoma" w:cs="Tahoma"/>
        </w:rPr>
        <w:t>zasad:</w:t>
      </w:r>
    </w:p>
    <w:p w14:paraId="5A838E5E" w14:textId="537C657B" w:rsidR="00086098" w:rsidRPr="000A5EA3"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o klauzule o nr </w:t>
      </w:r>
      <w:r w:rsidR="003246D1" w:rsidRPr="000A5EA3">
        <w:rPr>
          <w:rFonts w:ascii="Tahoma" w:hAnsi="Tahoma" w:cs="Tahoma"/>
        </w:rPr>
        <w:t>41, 43, 46, 48, 49, 50</w:t>
      </w:r>
      <w:r w:rsidRPr="000A5EA3">
        <w:rPr>
          <w:rFonts w:ascii="Tahoma" w:hAnsi="Tahoma" w:cs="Tahoma"/>
        </w:rPr>
        <w:t xml:space="preserve"> zostanie przyznanych po 4 punktów za każdą klauzulę,</w:t>
      </w:r>
    </w:p>
    <w:p w14:paraId="03F9A0F7" w14:textId="796A6376" w:rsidR="00086098" w:rsidRPr="000A5EA3"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o klauzule o nr </w:t>
      </w:r>
      <w:r w:rsidR="003246D1" w:rsidRPr="000A5EA3">
        <w:rPr>
          <w:rFonts w:ascii="Tahoma" w:hAnsi="Tahoma" w:cs="Tahoma"/>
        </w:rPr>
        <w:t>42, 51</w:t>
      </w:r>
      <w:r w:rsidR="003D2AAE" w:rsidRPr="000A5EA3">
        <w:rPr>
          <w:rFonts w:ascii="Tahoma" w:hAnsi="Tahoma" w:cs="Tahoma"/>
        </w:rPr>
        <w:t xml:space="preserve"> </w:t>
      </w:r>
      <w:r w:rsidRPr="000A5EA3">
        <w:rPr>
          <w:rFonts w:ascii="Tahoma" w:hAnsi="Tahoma" w:cs="Tahoma"/>
        </w:rPr>
        <w:t>zostanie przyznanych po 6 punktów za każdą klauzulę,</w:t>
      </w:r>
    </w:p>
    <w:p w14:paraId="1AA0DE07" w14:textId="598B6554" w:rsidR="003D4809" w:rsidRPr="000A5EA3"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o klauzule o nr </w:t>
      </w:r>
      <w:r w:rsidR="003246D1" w:rsidRPr="000A5EA3">
        <w:rPr>
          <w:rFonts w:ascii="Tahoma" w:hAnsi="Tahoma" w:cs="Tahoma"/>
        </w:rPr>
        <w:t xml:space="preserve">40, </w:t>
      </w:r>
      <w:r w:rsidRPr="000A5EA3">
        <w:rPr>
          <w:rFonts w:ascii="Tahoma" w:hAnsi="Tahoma" w:cs="Tahoma"/>
        </w:rPr>
        <w:t>5</w:t>
      </w:r>
      <w:r w:rsidR="00BD4553" w:rsidRPr="000A5EA3">
        <w:rPr>
          <w:rFonts w:ascii="Tahoma" w:hAnsi="Tahoma" w:cs="Tahoma"/>
        </w:rPr>
        <w:t>3</w:t>
      </w:r>
      <w:r w:rsidR="00282B8F" w:rsidRPr="000A5EA3">
        <w:rPr>
          <w:rFonts w:ascii="Tahoma" w:hAnsi="Tahoma" w:cs="Tahoma"/>
        </w:rPr>
        <w:t xml:space="preserve"> i 54</w:t>
      </w:r>
      <w:r w:rsidRPr="000A5EA3">
        <w:rPr>
          <w:rFonts w:ascii="Tahoma" w:hAnsi="Tahoma" w:cs="Tahoma"/>
        </w:rPr>
        <w:t xml:space="preserve"> zostanie przyznanych po 8 punktów za każdą klauzulę,</w:t>
      </w:r>
    </w:p>
    <w:p w14:paraId="28727229" w14:textId="5E7CF9E4" w:rsidR="003D4809" w:rsidRPr="000A5EA3"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w:t>
      </w:r>
      <w:r w:rsidR="003D2AAE" w:rsidRPr="000A5EA3">
        <w:rPr>
          <w:rFonts w:ascii="Tahoma" w:hAnsi="Tahoma" w:cs="Tahoma"/>
        </w:rPr>
        <w:t xml:space="preserve">o klauzule nr </w:t>
      </w:r>
      <w:r w:rsidR="003246D1" w:rsidRPr="000A5EA3">
        <w:rPr>
          <w:rFonts w:ascii="Tahoma" w:hAnsi="Tahoma" w:cs="Tahoma"/>
        </w:rPr>
        <w:t>4</w:t>
      </w:r>
      <w:r w:rsidR="008C692B">
        <w:rPr>
          <w:rFonts w:ascii="Tahoma" w:hAnsi="Tahoma" w:cs="Tahoma"/>
        </w:rPr>
        <w:t>4</w:t>
      </w:r>
      <w:r w:rsidR="003246D1" w:rsidRPr="000A5EA3">
        <w:rPr>
          <w:rFonts w:ascii="Tahoma" w:hAnsi="Tahoma" w:cs="Tahoma"/>
        </w:rPr>
        <w:t>, 47, 52</w:t>
      </w:r>
      <w:r w:rsidRPr="000A5EA3">
        <w:rPr>
          <w:rFonts w:ascii="Tahoma" w:hAnsi="Tahoma" w:cs="Tahoma"/>
        </w:rPr>
        <w:t xml:space="preserve"> zostanie przyznanych </w:t>
      </w:r>
      <w:r w:rsidR="003D2AAE" w:rsidRPr="000A5EA3">
        <w:rPr>
          <w:rFonts w:ascii="Tahoma" w:hAnsi="Tahoma" w:cs="Tahoma"/>
        </w:rPr>
        <w:t xml:space="preserve">po </w:t>
      </w:r>
      <w:r w:rsidRPr="000A5EA3">
        <w:rPr>
          <w:rFonts w:ascii="Tahoma" w:hAnsi="Tahoma" w:cs="Tahoma"/>
        </w:rPr>
        <w:t>1</w:t>
      </w:r>
      <w:r w:rsidR="00282B8F" w:rsidRPr="000A5EA3">
        <w:rPr>
          <w:rFonts w:ascii="Tahoma" w:hAnsi="Tahoma" w:cs="Tahoma"/>
        </w:rPr>
        <w:t>0</w:t>
      </w:r>
      <w:r w:rsidRPr="000A5EA3">
        <w:rPr>
          <w:rFonts w:ascii="Tahoma" w:hAnsi="Tahoma" w:cs="Tahoma"/>
        </w:rPr>
        <w:t xml:space="preserve"> punktów</w:t>
      </w:r>
      <w:r w:rsidR="003D2AAE" w:rsidRPr="000A5EA3">
        <w:rPr>
          <w:rFonts w:ascii="Tahoma" w:hAnsi="Tahoma" w:cs="Tahoma"/>
        </w:rPr>
        <w:t xml:space="preserve"> za każdą klauzulę</w:t>
      </w:r>
      <w:r w:rsidRPr="000A5EA3">
        <w:rPr>
          <w:rFonts w:ascii="Tahoma" w:hAnsi="Tahoma" w:cs="Tahoma"/>
        </w:rPr>
        <w:t>,</w:t>
      </w:r>
    </w:p>
    <w:p w14:paraId="49924A8A" w14:textId="794BA4CB" w:rsidR="00E137A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za rozszerzenie ochrony o klauzule nr 4</w:t>
      </w:r>
      <w:r w:rsidR="00BD4553" w:rsidRPr="000A5EA3">
        <w:rPr>
          <w:rFonts w:ascii="Tahoma" w:hAnsi="Tahoma" w:cs="Tahoma"/>
        </w:rPr>
        <w:t>5</w:t>
      </w:r>
      <w:r w:rsidRPr="000A5EA3">
        <w:rPr>
          <w:rFonts w:ascii="Tahoma" w:hAnsi="Tahoma" w:cs="Tahoma"/>
        </w:rPr>
        <w:t xml:space="preserve"> zostanie przyznanych </w:t>
      </w:r>
      <w:r w:rsidR="003246D1" w:rsidRPr="000A5EA3">
        <w:rPr>
          <w:rFonts w:ascii="Tahoma" w:hAnsi="Tahoma" w:cs="Tahoma"/>
        </w:rPr>
        <w:t>20</w:t>
      </w:r>
      <w:r w:rsidRPr="000A5EA3">
        <w:rPr>
          <w:rFonts w:ascii="Tahoma" w:hAnsi="Tahoma" w:cs="Tahoma"/>
        </w:rPr>
        <w:t xml:space="preserve"> punktów</w:t>
      </w:r>
      <w:r w:rsidR="00E137A6" w:rsidRPr="000A5EA3">
        <w:rPr>
          <w:rFonts w:ascii="Tahoma" w:hAnsi="Tahoma" w:cs="Tahoma"/>
        </w:rPr>
        <w:t>.</w:t>
      </w:r>
    </w:p>
    <w:p w14:paraId="65FE03B1" w14:textId="5CE0988E" w:rsidR="000A5EA3" w:rsidRDefault="000A5EA3" w:rsidP="000A5EA3">
      <w:pPr>
        <w:tabs>
          <w:tab w:val="num" w:pos="1560"/>
        </w:tabs>
        <w:suppressAutoHyphens/>
        <w:jc w:val="both"/>
        <w:rPr>
          <w:rFonts w:ascii="Tahoma" w:hAnsi="Tahoma" w:cs="Tahoma"/>
        </w:rPr>
      </w:pPr>
    </w:p>
    <w:p w14:paraId="2F497812" w14:textId="263C45AA" w:rsidR="000A5EA3" w:rsidRPr="000A5EA3" w:rsidRDefault="000A5EA3" w:rsidP="000A5EA3">
      <w:pPr>
        <w:tabs>
          <w:tab w:val="num" w:pos="1560"/>
        </w:tabs>
        <w:suppressAutoHyphens/>
        <w:ind w:left="284"/>
        <w:jc w:val="both"/>
        <w:rPr>
          <w:rFonts w:ascii="Tahoma" w:hAnsi="Tahoma" w:cs="Tahoma"/>
          <w:sz w:val="22"/>
          <w:szCs w:val="22"/>
        </w:rPr>
      </w:pPr>
      <w:r w:rsidRPr="000A5EA3">
        <w:rPr>
          <w:rFonts w:ascii="Tahoma" w:hAnsi="Tahoma" w:cs="Tahoma"/>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442FEC9D"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z klauzul oznaczonych nume</w:t>
      </w:r>
      <w:r w:rsidRPr="003246D1">
        <w:rPr>
          <w:rFonts w:ascii="Tahoma" w:hAnsi="Tahoma" w:cs="Tahoma"/>
          <w:b/>
          <w:bCs/>
        </w:rPr>
        <w:t xml:space="preserve">rami od 1 do </w:t>
      </w:r>
      <w:r w:rsidR="00AB70D4" w:rsidRPr="003246D1">
        <w:rPr>
          <w:rFonts w:ascii="Tahoma" w:hAnsi="Tahoma" w:cs="Tahoma"/>
          <w:b/>
          <w:bCs/>
        </w:rPr>
        <w:t>3</w:t>
      </w:r>
      <w:r w:rsidR="00531EF8" w:rsidRPr="003246D1">
        <w:rPr>
          <w:rFonts w:ascii="Tahoma" w:hAnsi="Tahoma" w:cs="Tahoma"/>
          <w:b/>
          <w:bCs/>
        </w:rPr>
        <w:t>9</w:t>
      </w:r>
      <w:r w:rsidRPr="003246D1">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6BB1FE45" w:rsidR="00AB70D4" w:rsidRDefault="00AB70D4" w:rsidP="00A8707A">
      <w:pPr>
        <w:ind w:left="426" w:hanging="426"/>
        <w:jc w:val="both"/>
        <w:outlineLvl w:val="0"/>
        <w:rPr>
          <w:rFonts w:ascii="Tahoma" w:hAnsi="Tahoma" w:cs="Tahoma"/>
          <w:i/>
          <w:spacing w:val="-16"/>
          <w:u w:val="single"/>
        </w:rPr>
      </w:pPr>
    </w:p>
    <w:p w14:paraId="267486DE" w14:textId="5F66B868" w:rsidR="000A5EA3" w:rsidRDefault="000A5EA3" w:rsidP="00A8707A">
      <w:pPr>
        <w:ind w:left="426" w:hanging="426"/>
        <w:jc w:val="both"/>
        <w:outlineLvl w:val="0"/>
        <w:rPr>
          <w:rFonts w:ascii="Tahoma" w:hAnsi="Tahoma" w:cs="Tahoma"/>
          <w:i/>
          <w:spacing w:val="-16"/>
          <w:u w:val="single"/>
        </w:rPr>
      </w:pPr>
    </w:p>
    <w:p w14:paraId="02BD4BBF" w14:textId="77777777" w:rsidR="000A5EA3" w:rsidRDefault="000A5EA3"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3459E5" w:rsidRDefault="00086098" w:rsidP="00086098">
            <w:pPr>
              <w:pStyle w:val="Akapitzlist"/>
              <w:ind w:left="0"/>
              <w:jc w:val="center"/>
              <w:outlineLvl w:val="0"/>
              <w:rPr>
                <w:rFonts w:ascii="Tahoma" w:hAnsi="Tahoma" w:cs="Tahoma"/>
                <w:sz w:val="20"/>
                <w:szCs w:val="20"/>
              </w:rPr>
            </w:pPr>
            <w:r w:rsidRPr="003459E5">
              <w:rPr>
                <w:rFonts w:ascii="Tahoma" w:hAnsi="Tahoma" w:cs="Tahoma"/>
                <w:sz w:val="20"/>
                <w:szCs w:val="20"/>
              </w:rPr>
              <w:t>C10</w:t>
            </w:r>
          </w:p>
        </w:tc>
        <w:tc>
          <w:tcPr>
            <w:tcW w:w="5089" w:type="dxa"/>
            <w:vMerge w:val="restart"/>
          </w:tcPr>
          <w:p w14:paraId="39702A32" w14:textId="4555E9FF" w:rsidR="00086098" w:rsidRPr="003459E5" w:rsidRDefault="00086098" w:rsidP="00EE099B">
            <w:pPr>
              <w:pStyle w:val="Akapitzlist"/>
              <w:ind w:left="0"/>
              <w:jc w:val="both"/>
              <w:outlineLvl w:val="0"/>
              <w:rPr>
                <w:rFonts w:ascii="Tahoma" w:hAnsi="Tahoma" w:cs="Tahoma"/>
                <w:sz w:val="20"/>
                <w:szCs w:val="20"/>
              </w:rPr>
            </w:pPr>
            <w:r w:rsidRPr="003459E5">
              <w:rPr>
                <w:rFonts w:ascii="Tahoma" w:hAnsi="Tahoma" w:cs="Tahoma"/>
                <w:sz w:val="20"/>
                <w:szCs w:val="20"/>
              </w:rPr>
              <w:t xml:space="preserve">Zwiększenie </w:t>
            </w:r>
            <w:r w:rsidR="00EE099B" w:rsidRPr="003459E5">
              <w:rPr>
                <w:rFonts w:ascii="Tahoma" w:hAnsi="Tahoma" w:cs="Tahoma"/>
                <w:sz w:val="20"/>
                <w:szCs w:val="20"/>
              </w:rPr>
              <w:t>limitu odpowiedzialności</w:t>
            </w:r>
            <w:r w:rsidRPr="003459E5">
              <w:rPr>
                <w:rFonts w:ascii="Tahoma" w:hAnsi="Tahoma" w:cs="Tahoma"/>
                <w:sz w:val="20"/>
                <w:szCs w:val="20"/>
              </w:rPr>
              <w:t xml:space="preserve"> w ubezpieczeniu odpowiedzialności cywilnej zarządcy drogi</w:t>
            </w:r>
            <w:r w:rsidR="00507E72" w:rsidRPr="003459E5">
              <w:rPr>
                <w:rFonts w:ascii="Tahoma" w:hAnsi="Tahoma" w:cs="Tahoma"/>
                <w:sz w:val="20"/>
                <w:szCs w:val="20"/>
              </w:rPr>
              <w:t xml:space="preserve"> </w:t>
            </w:r>
          </w:p>
        </w:tc>
        <w:tc>
          <w:tcPr>
            <w:tcW w:w="2658" w:type="dxa"/>
          </w:tcPr>
          <w:p w14:paraId="1F0F8E77" w14:textId="1853C39A" w:rsidR="00086098" w:rsidRPr="003459E5" w:rsidRDefault="00086098" w:rsidP="004E653E">
            <w:pPr>
              <w:pStyle w:val="Akapitzlist"/>
              <w:ind w:left="0"/>
              <w:outlineLvl w:val="0"/>
              <w:rPr>
                <w:rFonts w:ascii="Tahoma" w:hAnsi="Tahoma" w:cs="Tahoma"/>
                <w:sz w:val="20"/>
                <w:szCs w:val="20"/>
              </w:rPr>
            </w:pPr>
            <w:r w:rsidRPr="003459E5">
              <w:rPr>
                <w:rFonts w:ascii="Tahoma" w:hAnsi="Tahoma" w:cs="Tahoma"/>
                <w:sz w:val="20"/>
                <w:szCs w:val="20"/>
              </w:rPr>
              <w:t xml:space="preserve">Zwiększenie </w:t>
            </w:r>
            <w:r w:rsidR="004E653E" w:rsidRPr="003459E5">
              <w:rPr>
                <w:rFonts w:ascii="Tahoma" w:hAnsi="Tahoma" w:cs="Tahoma"/>
                <w:sz w:val="20"/>
                <w:szCs w:val="20"/>
              </w:rPr>
              <w:t>limitu</w:t>
            </w:r>
            <w:r w:rsidRPr="003459E5">
              <w:rPr>
                <w:rFonts w:ascii="Tahoma" w:hAnsi="Tahoma" w:cs="Tahoma"/>
                <w:sz w:val="20"/>
                <w:szCs w:val="20"/>
              </w:rPr>
              <w:t xml:space="preserve"> o 25%</w:t>
            </w:r>
          </w:p>
        </w:tc>
        <w:tc>
          <w:tcPr>
            <w:tcW w:w="1134" w:type="dxa"/>
            <w:vAlign w:val="center"/>
          </w:tcPr>
          <w:p w14:paraId="32D93DF4" w14:textId="77777777" w:rsidR="00086098" w:rsidRPr="003459E5" w:rsidRDefault="00086098" w:rsidP="00086098">
            <w:pPr>
              <w:pStyle w:val="Akapitzlist"/>
              <w:ind w:left="0"/>
              <w:jc w:val="center"/>
              <w:outlineLvl w:val="0"/>
              <w:rPr>
                <w:rFonts w:ascii="Tahoma" w:hAnsi="Tahoma" w:cs="Tahoma"/>
                <w:sz w:val="20"/>
                <w:szCs w:val="20"/>
              </w:rPr>
            </w:pPr>
            <w:r w:rsidRPr="003459E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3459E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3459E5"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3459E5" w:rsidRDefault="00086098" w:rsidP="004E653E">
            <w:pPr>
              <w:pStyle w:val="Akapitzlist"/>
              <w:ind w:left="0"/>
              <w:outlineLvl w:val="0"/>
              <w:rPr>
                <w:rFonts w:ascii="Tahoma" w:hAnsi="Tahoma" w:cs="Tahoma"/>
                <w:sz w:val="20"/>
                <w:szCs w:val="20"/>
              </w:rPr>
            </w:pPr>
            <w:r w:rsidRPr="003459E5">
              <w:rPr>
                <w:rFonts w:ascii="Tahoma" w:hAnsi="Tahoma" w:cs="Tahoma"/>
                <w:sz w:val="20"/>
                <w:szCs w:val="20"/>
              </w:rPr>
              <w:t xml:space="preserve">Zwiększenie </w:t>
            </w:r>
            <w:r w:rsidR="004E653E" w:rsidRPr="003459E5">
              <w:rPr>
                <w:rFonts w:ascii="Tahoma" w:hAnsi="Tahoma" w:cs="Tahoma"/>
                <w:sz w:val="20"/>
                <w:szCs w:val="20"/>
              </w:rPr>
              <w:t>limitu</w:t>
            </w:r>
            <w:r w:rsidRPr="003459E5">
              <w:rPr>
                <w:rFonts w:ascii="Tahoma" w:hAnsi="Tahoma" w:cs="Tahoma"/>
                <w:sz w:val="20"/>
                <w:szCs w:val="20"/>
              </w:rPr>
              <w:t xml:space="preserve"> o 50%</w:t>
            </w:r>
          </w:p>
        </w:tc>
        <w:tc>
          <w:tcPr>
            <w:tcW w:w="1134" w:type="dxa"/>
            <w:vAlign w:val="center"/>
          </w:tcPr>
          <w:p w14:paraId="25834A8F" w14:textId="77777777" w:rsidR="00086098" w:rsidRPr="003459E5" w:rsidRDefault="00086098" w:rsidP="00086098">
            <w:pPr>
              <w:pStyle w:val="Akapitzlist"/>
              <w:ind w:left="0"/>
              <w:jc w:val="center"/>
              <w:outlineLvl w:val="0"/>
              <w:rPr>
                <w:rFonts w:ascii="Tahoma" w:hAnsi="Tahoma" w:cs="Tahoma"/>
                <w:sz w:val="20"/>
                <w:szCs w:val="20"/>
              </w:rPr>
            </w:pPr>
            <w:r w:rsidRPr="003459E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6F20389F" w:rsidR="00845C1A" w:rsidRPr="00323242" w:rsidRDefault="00845C1A" w:rsidP="00845C1A">
      <w:pPr>
        <w:ind w:left="284"/>
        <w:jc w:val="center"/>
        <w:rPr>
          <w:rFonts w:ascii="Tahoma" w:hAnsi="Tahoma" w:cs="Tahoma"/>
          <w:position w:val="2"/>
        </w:rPr>
      </w:pPr>
      <w:r w:rsidRPr="00323242">
        <w:rPr>
          <w:rFonts w:ascii="Tahoma" w:hAnsi="Tahoma" w:cs="Tahoma"/>
        </w:rPr>
        <w:t>WO</w:t>
      </w:r>
      <w:r w:rsidRPr="00323242">
        <w:rPr>
          <w:rFonts w:ascii="Tahoma" w:hAnsi="Tahoma" w:cs="Tahoma"/>
          <w:position w:val="-4"/>
        </w:rPr>
        <w:t>n</w:t>
      </w:r>
      <w:r w:rsidRPr="00323242">
        <w:rPr>
          <w:rFonts w:ascii="Tahoma" w:hAnsi="Tahoma" w:cs="Tahoma"/>
        </w:rPr>
        <w:t xml:space="preserve"> = A</w:t>
      </w:r>
      <w:r w:rsidRPr="00323242">
        <w:rPr>
          <w:rFonts w:ascii="Tahoma" w:hAnsi="Tahoma" w:cs="Tahoma"/>
          <w:position w:val="-4"/>
        </w:rPr>
        <w:t>n</w:t>
      </w:r>
      <w:r w:rsidRPr="00323242">
        <w:rPr>
          <w:rFonts w:ascii="Tahoma" w:hAnsi="Tahoma" w:cs="Tahoma"/>
        </w:rPr>
        <w:t xml:space="preserve"> </w:t>
      </w:r>
      <w:r w:rsidRPr="00323242">
        <w:rPr>
          <w:rFonts w:ascii="Tahoma" w:hAnsi="Tahoma" w:cs="Tahoma"/>
          <w:position w:val="4"/>
        </w:rPr>
        <w:t>x</w:t>
      </w:r>
      <w:r w:rsidRPr="00323242">
        <w:rPr>
          <w:rFonts w:ascii="Tahoma" w:hAnsi="Tahoma" w:cs="Tahoma"/>
        </w:rPr>
        <w:t xml:space="preserve"> 0,</w:t>
      </w:r>
      <w:r w:rsidR="00341580" w:rsidRPr="00323242">
        <w:rPr>
          <w:rFonts w:ascii="Tahoma" w:hAnsi="Tahoma" w:cs="Tahoma"/>
        </w:rPr>
        <w:t>7</w:t>
      </w:r>
      <w:r w:rsidRPr="00323242">
        <w:rPr>
          <w:rFonts w:ascii="Tahoma" w:hAnsi="Tahoma" w:cs="Tahoma"/>
        </w:rPr>
        <w:t>0 + B</w:t>
      </w:r>
      <w:r w:rsidRPr="00323242">
        <w:rPr>
          <w:rFonts w:ascii="Tahoma" w:hAnsi="Tahoma" w:cs="Tahoma"/>
          <w:position w:val="-4"/>
        </w:rPr>
        <w:t>n</w:t>
      </w:r>
      <w:r w:rsidRPr="00323242">
        <w:rPr>
          <w:rFonts w:ascii="Tahoma" w:hAnsi="Tahoma" w:cs="Tahoma"/>
        </w:rPr>
        <w:t xml:space="preserve"> </w:t>
      </w:r>
      <w:r w:rsidRPr="00323242">
        <w:rPr>
          <w:rFonts w:ascii="Tahoma" w:hAnsi="Tahoma" w:cs="Tahoma"/>
          <w:position w:val="-4"/>
          <w:vertAlign w:val="subscript"/>
        </w:rPr>
        <w:t xml:space="preserve"> </w:t>
      </w:r>
      <w:r w:rsidRPr="00323242">
        <w:rPr>
          <w:rFonts w:ascii="Tahoma" w:hAnsi="Tahoma" w:cs="Tahoma"/>
          <w:position w:val="4"/>
        </w:rPr>
        <w:t>x</w:t>
      </w:r>
      <w:r w:rsidRPr="00323242">
        <w:rPr>
          <w:rFonts w:ascii="Tahoma" w:hAnsi="Tahoma" w:cs="Tahoma"/>
        </w:rPr>
        <w:t xml:space="preserve"> 0,</w:t>
      </w:r>
      <w:r w:rsidR="00341580" w:rsidRPr="00323242">
        <w:rPr>
          <w:rFonts w:ascii="Tahoma" w:hAnsi="Tahoma" w:cs="Tahoma"/>
        </w:rPr>
        <w:t>20</w:t>
      </w:r>
      <w:r w:rsidRPr="00323242">
        <w:rPr>
          <w:rFonts w:ascii="Tahoma" w:hAnsi="Tahoma" w:cs="Tahoma"/>
        </w:rPr>
        <w:t xml:space="preserve"> + C</w:t>
      </w:r>
      <w:r w:rsidRPr="00323242">
        <w:rPr>
          <w:rFonts w:ascii="Tahoma" w:hAnsi="Tahoma" w:cs="Tahoma"/>
          <w:position w:val="-4"/>
        </w:rPr>
        <w:t xml:space="preserve">n </w:t>
      </w:r>
      <w:r w:rsidRPr="00323242">
        <w:rPr>
          <w:rFonts w:ascii="Tahoma" w:hAnsi="Tahoma" w:cs="Tahoma"/>
          <w:position w:val="4"/>
        </w:rPr>
        <w:t>x</w:t>
      </w:r>
      <w:r w:rsidRPr="00323242">
        <w:rPr>
          <w:rFonts w:ascii="Tahoma" w:hAnsi="Tahoma" w:cs="Tahoma"/>
        </w:rPr>
        <w:t xml:space="preserve"> 0,1</w:t>
      </w:r>
      <w:r w:rsidR="00341580" w:rsidRPr="00323242">
        <w:rPr>
          <w:rFonts w:ascii="Tahoma" w:hAnsi="Tahoma" w:cs="Tahoma"/>
        </w:rPr>
        <w:t>0</w:t>
      </w:r>
    </w:p>
    <w:p w14:paraId="29331541" w14:textId="77777777" w:rsidR="00845C1A" w:rsidRPr="00323242" w:rsidRDefault="00845C1A" w:rsidP="00845C1A">
      <w:pPr>
        <w:ind w:left="284"/>
        <w:jc w:val="both"/>
        <w:rPr>
          <w:rFonts w:ascii="Tahoma" w:hAnsi="Tahoma" w:cs="Tahoma"/>
        </w:rPr>
      </w:pPr>
    </w:p>
    <w:p w14:paraId="27C33010" w14:textId="77777777" w:rsidR="00845C1A" w:rsidRPr="00323242" w:rsidRDefault="00845C1A" w:rsidP="00845C1A">
      <w:pPr>
        <w:ind w:left="284"/>
        <w:jc w:val="both"/>
        <w:rPr>
          <w:rFonts w:ascii="Tahoma" w:hAnsi="Tahoma" w:cs="Tahoma"/>
          <w:u w:val="single"/>
        </w:rPr>
      </w:pPr>
      <w:r w:rsidRPr="00323242">
        <w:rPr>
          <w:rFonts w:ascii="Tahoma" w:hAnsi="Tahoma" w:cs="Tahoma"/>
          <w:u w:val="single"/>
        </w:rPr>
        <w:t>gdzie:</w:t>
      </w:r>
    </w:p>
    <w:p w14:paraId="06179A4D" w14:textId="77777777" w:rsidR="00845C1A" w:rsidRPr="00323242" w:rsidRDefault="00845C1A" w:rsidP="00845C1A">
      <w:pPr>
        <w:ind w:left="284"/>
        <w:jc w:val="both"/>
        <w:rPr>
          <w:rFonts w:ascii="Tahoma" w:hAnsi="Tahoma" w:cs="Tahoma"/>
        </w:rPr>
      </w:pPr>
      <w:r w:rsidRPr="00323242">
        <w:rPr>
          <w:rFonts w:ascii="Tahoma" w:hAnsi="Tahoma" w:cs="Tahoma"/>
        </w:rPr>
        <w:t>WO</w:t>
      </w:r>
      <w:r w:rsidRPr="00323242">
        <w:rPr>
          <w:rFonts w:ascii="Tahoma" w:hAnsi="Tahoma" w:cs="Tahoma"/>
          <w:position w:val="-4"/>
        </w:rPr>
        <w:t>n</w:t>
      </w:r>
      <w:r w:rsidRPr="00323242">
        <w:rPr>
          <w:rFonts w:ascii="Tahoma" w:hAnsi="Tahoma" w:cs="Tahoma"/>
        </w:rPr>
        <w:t xml:space="preserve"> - wskaźnik oceny oferty n</w:t>
      </w:r>
    </w:p>
    <w:p w14:paraId="52873032" w14:textId="77777777" w:rsidR="00845C1A" w:rsidRPr="00323242" w:rsidRDefault="00845C1A" w:rsidP="00845C1A">
      <w:pPr>
        <w:ind w:left="284"/>
        <w:jc w:val="both"/>
        <w:rPr>
          <w:rFonts w:ascii="Tahoma" w:hAnsi="Tahoma" w:cs="Tahoma"/>
          <w:position w:val="-4"/>
        </w:rPr>
      </w:pPr>
      <w:r w:rsidRPr="00323242">
        <w:rPr>
          <w:rFonts w:ascii="Tahoma" w:hAnsi="Tahoma" w:cs="Tahoma"/>
        </w:rPr>
        <w:t>A</w:t>
      </w:r>
      <w:r w:rsidRPr="00323242">
        <w:rPr>
          <w:rFonts w:ascii="Tahoma" w:hAnsi="Tahoma" w:cs="Tahoma"/>
          <w:position w:val="-4"/>
        </w:rPr>
        <w:t xml:space="preserve">n - </w:t>
      </w:r>
      <w:r w:rsidRPr="00323242">
        <w:rPr>
          <w:rFonts w:ascii="Tahoma" w:hAnsi="Tahoma" w:cs="Tahoma"/>
        </w:rPr>
        <w:t>liczba punktów przyznana ofercie n dla kryterium A</w:t>
      </w:r>
    </w:p>
    <w:p w14:paraId="2750DF28" w14:textId="77777777" w:rsidR="00845C1A" w:rsidRPr="00323242" w:rsidRDefault="00845C1A" w:rsidP="00845C1A">
      <w:pPr>
        <w:ind w:left="284"/>
        <w:jc w:val="both"/>
        <w:rPr>
          <w:rFonts w:ascii="Tahoma" w:hAnsi="Tahoma" w:cs="Tahoma"/>
          <w:position w:val="-4"/>
        </w:rPr>
      </w:pPr>
      <w:r w:rsidRPr="00323242">
        <w:rPr>
          <w:rFonts w:ascii="Tahoma" w:hAnsi="Tahoma" w:cs="Tahoma"/>
        </w:rPr>
        <w:t>B</w:t>
      </w:r>
      <w:r w:rsidRPr="00323242">
        <w:rPr>
          <w:rFonts w:ascii="Tahoma" w:hAnsi="Tahoma" w:cs="Tahoma"/>
          <w:position w:val="-4"/>
        </w:rPr>
        <w:t xml:space="preserve">n - </w:t>
      </w:r>
      <w:r w:rsidRPr="00323242">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323242">
        <w:rPr>
          <w:rFonts w:ascii="Tahoma" w:hAnsi="Tahoma" w:cs="Tahoma"/>
        </w:rPr>
        <w:t>C</w:t>
      </w:r>
      <w:r w:rsidRPr="00323242">
        <w:rPr>
          <w:rFonts w:ascii="Tahoma" w:hAnsi="Tahoma" w:cs="Tahoma"/>
          <w:position w:val="-4"/>
        </w:rPr>
        <w:t xml:space="preserve">n - </w:t>
      </w:r>
      <w:r w:rsidRPr="00323242">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1F474D7D" w14:textId="0D7474DA" w:rsidR="00323242" w:rsidRPr="00323242" w:rsidRDefault="00323242" w:rsidP="00323242">
      <w:pPr>
        <w:ind w:left="284"/>
        <w:jc w:val="both"/>
        <w:rPr>
          <w:rFonts w:ascii="Tahoma" w:hAnsi="Tahoma" w:cs="Tahoma"/>
        </w:rPr>
      </w:pPr>
      <w:r w:rsidRPr="00323242">
        <w:rPr>
          <w:rFonts w:ascii="Tahoma" w:hAnsi="Tahoma" w:cs="Tahoma"/>
        </w:rPr>
        <w:t>Zamówienie publiczne w części I zamówienia zostanie udzielone wykonawcy, który uzyska największą liczbę punktów na podstawie ww. wskaźnika wyliczonego dla każdej oferty.</w:t>
      </w:r>
    </w:p>
    <w:p w14:paraId="69C85011" w14:textId="77777777" w:rsidR="00A8707A" w:rsidRDefault="00A8707A" w:rsidP="002A0C78">
      <w:pPr>
        <w:tabs>
          <w:tab w:val="left" w:pos="5245"/>
        </w:tabs>
        <w:jc w:val="both"/>
        <w:rPr>
          <w:rFonts w:ascii="Tahoma" w:hAnsi="Tahoma" w:cs="Tahoma"/>
          <w:b/>
          <w:highlight w:val="green"/>
        </w:rPr>
      </w:pPr>
    </w:p>
    <w:p w14:paraId="6013C495" w14:textId="77777777" w:rsidR="00BF1488" w:rsidRPr="00323242" w:rsidRDefault="00BF1488" w:rsidP="002A0C78">
      <w:pPr>
        <w:tabs>
          <w:tab w:val="left" w:pos="5245"/>
        </w:tabs>
        <w:jc w:val="both"/>
        <w:rPr>
          <w:rFonts w:ascii="Tahoma" w:hAnsi="Tahoma" w:cs="Tahoma"/>
          <w:b/>
        </w:rPr>
      </w:pPr>
    </w:p>
    <w:p w14:paraId="71696410" w14:textId="77777777" w:rsidR="00486194" w:rsidRPr="00323242" w:rsidRDefault="00486194" w:rsidP="00486194">
      <w:pPr>
        <w:tabs>
          <w:tab w:val="left" w:pos="5245"/>
        </w:tabs>
        <w:jc w:val="both"/>
        <w:rPr>
          <w:rFonts w:ascii="Tahoma" w:hAnsi="Tahoma" w:cs="Tahoma"/>
          <w:b/>
        </w:rPr>
      </w:pPr>
      <w:r w:rsidRPr="00323242">
        <w:rPr>
          <w:rFonts w:ascii="Tahoma" w:hAnsi="Tahoma" w:cs="Tahoma"/>
          <w:b/>
        </w:rPr>
        <w:t>Cześć II Zamówienia:</w:t>
      </w:r>
    </w:p>
    <w:p w14:paraId="7330B524" w14:textId="3F7A40A2" w:rsidR="00486194" w:rsidRPr="00323242" w:rsidRDefault="00486194" w:rsidP="00486194">
      <w:pPr>
        <w:tabs>
          <w:tab w:val="left" w:pos="5245"/>
        </w:tabs>
        <w:jc w:val="both"/>
        <w:rPr>
          <w:rFonts w:ascii="Tahoma" w:hAnsi="Tahoma" w:cs="Tahoma"/>
          <w:i/>
        </w:rPr>
      </w:pPr>
      <w:r w:rsidRPr="00323242">
        <w:rPr>
          <w:rFonts w:ascii="Tahoma" w:hAnsi="Tahoma" w:cs="Tahoma"/>
          <w:i/>
        </w:rPr>
        <w:t xml:space="preserve">D Cena łączna ubezpieczenia – waga </w:t>
      </w:r>
      <w:r w:rsidR="00341580" w:rsidRPr="00323242">
        <w:rPr>
          <w:rFonts w:ascii="Tahoma" w:hAnsi="Tahoma" w:cs="Tahoma"/>
          <w:i/>
        </w:rPr>
        <w:t>8</w:t>
      </w:r>
      <w:r w:rsidRPr="00323242">
        <w:rPr>
          <w:rFonts w:ascii="Tahoma" w:hAnsi="Tahoma" w:cs="Tahoma"/>
          <w:i/>
        </w:rPr>
        <w:t>0%</w:t>
      </w:r>
    </w:p>
    <w:p w14:paraId="2EA225AF" w14:textId="542A0641" w:rsidR="00486194" w:rsidRPr="00323242" w:rsidRDefault="00486194" w:rsidP="00486194">
      <w:pPr>
        <w:tabs>
          <w:tab w:val="left" w:pos="5245"/>
        </w:tabs>
        <w:jc w:val="both"/>
        <w:rPr>
          <w:rFonts w:ascii="Tahoma" w:hAnsi="Tahoma" w:cs="Tahoma"/>
          <w:i/>
        </w:rPr>
      </w:pPr>
      <w:r w:rsidRPr="00323242">
        <w:rPr>
          <w:rFonts w:ascii="Tahoma" w:hAnsi="Tahoma" w:cs="Tahoma"/>
          <w:i/>
        </w:rPr>
        <w:t xml:space="preserve">E. Zaakceptowanie klauzul dodatkowych – waga </w:t>
      </w:r>
      <w:r w:rsidR="00341580" w:rsidRPr="00323242">
        <w:rPr>
          <w:rFonts w:ascii="Tahoma" w:hAnsi="Tahoma" w:cs="Tahoma"/>
          <w:i/>
        </w:rPr>
        <w:t>2</w:t>
      </w:r>
      <w:r w:rsidR="003D2AAE" w:rsidRPr="00323242">
        <w:rPr>
          <w:rFonts w:ascii="Tahoma" w:hAnsi="Tahoma" w:cs="Tahoma"/>
          <w:i/>
        </w:rPr>
        <w:t>0</w:t>
      </w:r>
      <w:r w:rsidRPr="00323242">
        <w:rPr>
          <w:rFonts w:ascii="Tahoma" w:hAnsi="Tahoma" w:cs="Tahoma"/>
          <w:i/>
        </w:rPr>
        <w:t>%</w:t>
      </w:r>
    </w:p>
    <w:p w14:paraId="2EEF5427" w14:textId="77777777" w:rsidR="00486194" w:rsidRPr="00323242" w:rsidRDefault="00486194" w:rsidP="00486194">
      <w:pPr>
        <w:pStyle w:val="Tekstpodstawowywcity3"/>
        <w:spacing w:line="240" w:lineRule="auto"/>
        <w:rPr>
          <w:rFonts w:ascii="Tahoma" w:hAnsi="Tahoma" w:cs="Tahoma"/>
          <w:sz w:val="20"/>
        </w:rPr>
      </w:pPr>
    </w:p>
    <w:p w14:paraId="2E7C2347" w14:textId="77777777" w:rsidR="00486194" w:rsidRPr="00323242" w:rsidRDefault="00486194" w:rsidP="00540942">
      <w:pPr>
        <w:numPr>
          <w:ilvl w:val="0"/>
          <w:numId w:val="21"/>
        </w:numPr>
        <w:jc w:val="both"/>
        <w:rPr>
          <w:rFonts w:ascii="Tahoma" w:hAnsi="Tahoma" w:cs="Tahoma"/>
        </w:rPr>
      </w:pPr>
      <w:r w:rsidRPr="00323242">
        <w:rPr>
          <w:rFonts w:ascii="Tahoma" w:hAnsi="Tahoma" w:cs="Tahoma"/>
          <w:b/>
        </w:rPr>
        <w:t>cena łączna ubezpieczenia w części II zamówienia</w:t>
      </w:r>
      <w:r w:rsidRPr="00323242">
        <w:rPr>
          <w:rFonts w:ascii="Tahoma" w:hAnsi="Tahoma" w:cs="Tahoma"/>
        </w:rPr>
        <w:t xml:space="preserve"> – suma składek za wszystkie ubezpieczenia będące przedmiotem niniejszej części zamówienia.</w:t>
      </w:r>
    </w:p>
    <w:p w14:paraId="6B621CBA" w14:textId="77777777" w:rsidR="00486194" w:rsidRPr="00323242" w:rsidRDefault="00486194" w:rsidP="00486194">
      <w:pPr>
        <w:tabs>
          <w:tab w:val="num" w:pos="709"/>
        </w:tabs>
        <w:ind w:left="851" w:hanging="425"/>
        <w:jc w:val="both"/>
        <w:rPr>
          <w:rFonts w:ascii="Tahoma" w:hAnsi="Tahoma" w:cs="Tahoma"/>
        </w:rPr>
      </w:pPr>
      <w:r w:rsidRPr="00323242">
        <w:rPr>
          <w:rFonts w:ascii="Tahoma" w:hAnsi="Tahoma" w:cs="Tahoma"/>
        </w:rPr>
        <w:tab/>
        <w:t>Oferty będą podlegały ocenie w kryterium D według następującego wzoru:</w:t>
      </w:r>
    </w:p>
    <w:p w14:paraId="2DF505C8" w14:textId="77777777" w:rsidR="00486194" w:rsidRPr="00323242" w:rsidRDefault="00486194" w:rsidP="00486194">
      <w:pPr>
        <w:ind w:left="567"/>
        <w:jc w:val="both"/>
        <w:rPr>
          <w:rFonts w:ascii="Tahoma" w:hAnsi="Tahoma" w:cs="Tahoma"/>
        </w:rPr>
      </w:pPr>
    </w:p>
    <w:p w14:paraId="2BEB8706" w14:textId="77777777" w:rsidR="00486194" w:rsidRPr="00323242" w:rsidRDefault="00486194" w:rsidP="00486194">
      <w:pPr>
        <w:ind w:left="2836"/>
        <w:jc w:val="both"/>
        <w:rPr>
          <w:rFonts w:ascii="Tahoma" w:hAnsi="Tahoma" w:cs="Tahoma"/>
          <w:vertAlign w:val="subscript"/>
          <w:lang w:val="de-DE"/>
        </w:rPr>
      </w:pPr>
      <w:r w:rsidRPr="00323242">
        <w:rPr>
          <w:rFonts w:ascii="Tahoma" w:hAnsi="Tahoma" w:cs="Tahoma"/>
        </w:rPr>
        <w:t xml:space="preserve">       </w:t>
      </w:r>
      <w:r w:rsidRPr="00323242">
        <w:rPr>
          <w:rFonts w:ascii="Tahoma" w:hAnsi="Tahoma" w:cs="Tahoma"/>
          <w:lang w:val="de-DE"/>
        </w:rPr>
        <w:t xml:space="preserve">P </w:t>
      </w:r>
      <w:r w:rsidRPr="00323242">
        <w:rPr>
          <w:rFonts w:ascii="Tahoma" w:hAnsi="Tahoma" w:cs="Tahoma"/>
          <w:vertAlign w:val="subscript"/>
          <w:lang w:val="de-DE"/>
        </w:rPr>
        <w:t>min</w:t>
      </w:r>
    </w:p>
    <w:p w14:paraId="05A7C1F5" w14:textId="77777777" w:rsidR="00486194" w:rsidRPr="00323242" w:rsidRDefault="00486194" w:rsidP="00486194">
      <w:pPr>
        <w:ind w:left="315"/>
        <w:jc w:val="both"/>
        <w:rPr>
          <w:rFonts w:ascii="Tahoma" w:hAnsi="Tahoma" w:cs="Tahoma"/>
          <w:position w:val="2"/>
        </w:rPr>
      </w:pPr>
      <w:r w:rsidRPr="00323242">
        <w:rPr>
          <w:rFonts w:ascii="Tahoma" w:hAnsi="Tahoma" w:cs="Tahoma"/>
          <w:lang w:val="de-DE"/>
        </w:rPr>
        <w:t xml:space="preserve">                                    D</w:t>
      </w:r>
      <w:r w:rsidRPr="00323242">
        <w:rPr>
          <w:rFonts w:ascii="Tahoma" w:hAnsi="Tahoma" w:cs="Tahoma"/>
          <w:position w:val="-4"/>
          <w:lang w:val="de-DE"/>
        </w:rPr>
        <w:t xml:space="preserve">n </w:t>
      </w:r>
      <w:r w:rsidRPr="00323242">
        <w:rPr>
          <w:rFonts w:ascii="Tahoma" w:hAnsi="Tahoma" w:cs="Tahoma"/>
          <w:lang w:val="de-DE"/>
        </w:rPr>
        <w:t xml:space="preserve">= </w:t>
      </w:r>
      <w:r w:rsidRPr="00323242">
        <w:rPr>
          <w:rFonts w:ascii="Tahoma" w:hAnsi="Tahoma" w:cs="Tahoma"/>
          <w:position w:val="14"/>
          <w:lang w:val="de-DE"/>
        </w:rPr>
        <w:t>__________</w:t>
      </w:r>
      <w:r w:rsidRPr="00323242">
        <w:rPr>
          <w:rFonts w:ascii="Tahoma" w:hAnsi="Tahoma" w:cs="Tahoma"/>
          <w:lang w:val="de-DE"/>
        </w:rPr>
        <w:t xml:space="preserve"> </w:t>
      </w:r>
      <w:r w:rsidRPr="00323242">
        <w:rPr>
          <w:rFonts w:ascii="Tahoma" w:hAnsi="Tahoma" w:cs="Tahoma"/>
          <w:position w:val="2"/>
          <w:lang w:val="de-DE"/>
        </w:rPr>
        <w:t>x</w:t>
      </w:r>
      <w:r w:rsidRPr="00323242">
        <w:rPr>
          <w:rFonts w:ascii="Tahoma" w:hAnsi="Tahoma" w:cs="Tahoma"/>
          <w:lang w:val="de-DE"/>
        </w:rPr>
        <w:t xml:space="preserve"> 100 </w:t>
      </w:r>
      <w:proofErr w:type="spellStart"/>
      <w:r w:rsidRPr="00323242">
        <w:rPr>
          <w:rFonts w:ascii="Tahoma" w:hAnsi="Tahoma" w:cs="Tahoma"/>
          <w:lang w:val="de-DE"/>
        </w:rPr>
        <w:t>pkt.</w:t>
      </w:r>
      <w:proofErr w:type="spellEnd"/>
      <w:r w:rsidRPr="00323242">
        <w:rPr>
          <w:rFonts w:ascii="Tahoma" w:hAnsi="Tahoma" w:cs="Tahoma"/>
          <w:lang w:val="de-DE"/>
        </w:rPr>
        <w:cr/>
      </w:r>
      <w:r w:rsidRPr="00323242">
        <w:rPr>
          <w:rFonts w:ascii="Tahoma" w:hAnsi="Tahoma" w:cs="Tahoma"/>
          <w:position w:val="6"/>
          <w:lang w:val="de-DE"/>
        </w:rPr>
        <w:t xml:space="preserve">                                                  </w:t>
      </w:r>
      <w:r w:rsidRPr="00323242">
        <w:rPr>
          <w:rFonts w:ascii="Tahoma" w:hAnsi="Tahoma" w:cs="Tahoma"/>
          <w:position w:val="6"/>
        </w:rPr>
        <w:t>P</w:t>
      </w:r>
      <w:r w:rsidRPr="00323242">
        <w:rPr>
          <w:rFonts w:ascii="Tahoma" w:hAnsi="Tahoma" w:cs="Tahoma"/>
          <w:position w:val="2"/>
        </w:rPr>
        <w:t>n</w:t>
      </w:r>
    </w:p>
    <w:p w14:paraId="0FC88024" w14:textId="77777777" w:rsidR="00486194" w:rsidRPr="00323242" w:rsidRDefault="00486194" w:rsidP="00486194">
      <w:pPr>
        <w:ind w:left="284"/>
        <w:rPr>
          <w:rFonts w:ascii="Tahoma" w:hAnsi="Tahoma" w:cs="Tahoma"/>
        </w:rPr>
      </w:pPr>
      <w:r w:rsidRPr="00323242">
        <w:rPr>
          <w:rFonts w:ascii="Tahoma" w:hAnsi="Tahoma" w:cs="Tahoma"/>
        </w:rPr>
        <w:t xml:space="preserve">  D</w:t>
      </w:r>
      <w:r w:rsidRPr="00323242">
        <w:rPr>
          <w:rFonts w:ascii="Tahoma" w:hAnsi="Tahoma" w:cs="Tahoma"/>
          <w:position w:val="-4"/>
        </w:rPr>
        <w:t>n</w:t>
      </w:r>
      <w:r w:rsidRPr="00323242">
        <w:rPr>
          <w:rFonts w:ascii="Tahoma" w:hAnsi="Tahoma" w:cs="Tahoma"/>
          <w:vertAlign w:val="subscript"/>
        </w:rPr>
        <w:t xml:space="preserve">     </w:t>
      </w:r>
      <w:r w:rsidRPr="00323242">
        <w:rPr>
          <w:rFonts w:ascii="Tahoma" w:hAnsi="Tahoma" w:cs="Tahoma"/>
        </w:rPr>
        <w:t>- liczba punktów przyznana ofercie n dla kryterium D</w:t>
      </w:r>
    </w:p>
    <w:p w14:paraId="19E89808" w14:textId="77777777" w:rsidR="00486194" w:rsidRPr="00323242" w:rsidRDefault="00486194" w:rsidP="00486194">
      <w:pPr>
        <w:ind w:left="284"/>
        <w:jc w:val="both"/>
        <w:rPr>
          <w:rFonts w:ascii="Tahoma" w:hAnsi="Tahoma" w:cs="Tahoma"/>
        </w:rPr>
      </w:pPr>
      <w:r w:rsidRPr="00323242">
        <w:rPr>
          <w:rFonts w:ascii="Tahoma" w:hAnsi="Tahoma" w:cs="Tahoma"/>
        </w:rPr>
        <w:t xml:space="preserve">  n    - numer oferty</w:t>
      </w:r>
    </w:p>
    <w:p w14:paraId="0B1D322B" w14:textId="77777777" w:rsidR="00486194" w:rsidRPr="00323242" w:rsidRDefault="00486194" w:rsidP="00486194">
      <w:pPr>
        <w:ind w:left="284"/>
        <w:jc w:val="both"/>
        <w:rPr>
          <w:rFonts w:ascii="Tahoma" w:hAnsi="Tahoma" w:cs="Tahoma"/>
        </w:rPr>
      </w:pPr>
      <w:r w:rsidRPr="00323242">
        <w:rPr>
          <w:rFonts w:ascii="Tahoma" w:hAnsi="Tahoma" w:cs="Tahoma"/>
        </w:rPr>
        <w:t xml:space="preserve">  P</w:t>
      </w:r>
      <w:r w:rsidRPr="00323242">
        <w:rPr>
          <w:rFonts w:ascii="Tahoma" w:hAnsi="Tahoma" w:cs="Tahoma"/>
          <w:position w:val="-4"/>
        </w:rPr>
        <w:t>min</w:t>
      </w:r>
      <w:r w:rsidRPr="00323242">
        <w:rPr>
          <w:rFonts w:ascii="Tahoma" w:hAnsi="Tahoma" w:cs="Tahoma"/>
        </w:rPr>
        <w:t xml:space="preserve"> - cena minimalna wśród złożonych ofert</w:t>
      </w:r>
    </w:p>
    <w:p w14:paraId="7A1A4521" w14:textId="77777777" w:rsidR="00486194" w:rsidRPr="00323242" w:rsidRDefault="00486194" w:rsidP="00486194">
      <w:pPr>
        <w:ind w:left="284"/>
        <w:rPr>
          <w:rFonts w:ascii="Tahoma" w:hAnsi="Tahoma" w:cs="Tahoma"/>
        </w:rPr>
      </w:pPr>
      <w:r w:rsidRPr="00323242">
        <w:rPr>
          <w:rFonts w:ascii="Tahoma" w:hAnsi="Tahoma" w:cs="Tahoma"/>
        </w:rPr>
        <w:t xml:space="preserve">  P</w:t>
      </w:r>
      <w:r w:rsidRPr="00323242">
        <w:rPr>
          <w:rFonts w:ascii="Tahoma" w:hAnsi="Tahoma" w:cs="Tahoma"/>
          <w:position w:val="-4"/>
        </w:rPr>
        <w:t>n</w:t>
      </w:r>
      <w:r w:rsidRPr="00323242">
        <w:rPr>
          <w:rFonts w:ascii="Tahoma" w:hAnsi="Tahoma" w:cs="Tahoma"/>
        </w:rPr>
        <w:t xml:space="preserve">    - cena zaproponowana przez Wykonawcę w ofercie n</w:t>
      </w:r>
    </w:p>
    <w:p w14:paraId="5CDAF4F4" w14:textId="77777777" w:rsidR="00486194" w:rsidRPr="00937D8A" w:rsidRDefault="00486194" w:rsidP="00486194">
      <w:pPr>
        <w:ind w:left="284"/>
        <w:rPr>
          <w:rFonts w:ascii="Tahoma" w:hAnsi="Tahoma" w:cs="Tahoma"/>
          <w:highlight w:val="green"/>
          <w:u w:val="single"/>
        </w:rPr>
      </w:pPr>
    </w:p>
    <w:p w14:paraId="56F4191E" w14:textId="77777777" w:rsidR="0061709F" w:rsidRPr="00323242" w:rsidRDefault="0061709F" w:rsidP="00540942">
      <w:pPr>
        <w:numPr>
          <w:ilvl w:val="0"/>
          <w:numId w:val="21"/>
        </w:numPr>
        <w:tabs>
          <w:tab w:val="num" w:pos="-76"/>
        </w:tabs>
        <w:ind w:left="644"/>
        <w:jc w:val="both"/>
        <w:rPr>
          <w:rFonts w:ascii="Tahoma" w:hAnsi="Tahoma" w:cs="Tahoma"/>
        </w:rPr>
      </w:pPr>
      <w:r w:rsidRPr="00323242">
        <w:rPr>
          <w:rFonts w:ascii="Tahoma" w:hAnsi="Tahoma" w:cs="Tahoma"/>
          <w:b/>
        </w:rPr>
        <w:t xml:space="preserve">zaakceptowanie klauzul dodatkowych w części II zamówienia </w:t>
      </w:r>
      <w:r w:rsidRPr="00323242">
        <w:rPr>
          <w:rFonts w:ascii="Tahoma" w:hAnsi="Tahoma" w:cs="Tahoma"/>
        </w:rPr>
        <w:t>– ocena kryterium polega na przyznaniu punktów za wprowadzenie do oferty dodatkowych klauzul rozszerzających ochronę ubezpieczeniową wg. następujących zasad:</w:t>
      </w:r>
    </w:p>
    <w:p w14:paraId="29F876ED" w14:textId="0E1ED88B" w:rsidR="0061709F" w:rsidRPr="000A5EA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o klauzule nr </w:t>
      </w:r>
      <w:r w:rsidR="000A5EA3" w:rsidRPr="000A5EA3">
        <w:rPr>
          <w:rFonts w:ascii="Tahoma" w:hAnsi="Tahoma" w:cs="Tahoma"/>
        </w:rPr>
        <w:t xml:space="preserve">5, 8, </w:t>
      </w:r>
      <w:r w:rsidR="00282B8F" w:rsidRPr="000A5EA3">
        <w:rPr>
          <w:rFonts w:ascii="Tahoma" w:hAnsi="Tahoma" w:cs="Tahoma"/>
        </w:rPr>
        <w:t>9</w:t>
      </w:r>
      <w:r w:rsidR="000A5EA3" w:rsidRPr="000A5EA3">
        <w:rPr>
          <w:rFonts w:ascii="Tahoma" w:hAnsi="Tahoma" w:cs="Tahoma"/>
        </w:rPr>
        <w:t xml:space="preserve"> i 12 </w:t>
      </w:r>
      <w:r w:rsidRPr="000A5EA3">
        <w:rPr>
          <w:rFonts w:ascii="Tahoma" w:hAnsi="Tahoma" w:cs="Tahoma"/>
        </w:rPr>
        <w:t>zostanie przyznanych po 8 punktów za każdą klauzulę,</w:t>
      </w:r>
    </w:p>
    <w:p w14:paraId="3BF718DF" w14:textId="7D2478A5" w:rsidR="0061709F" w:rsidRPr="000A5EA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o klauzulę nr </w:t>
      </w:r>
      <w:r w:rsidR="000A5EA3" w:rsidRPr="000A5EA3">
        <w:rPr>
          <w:rFonts w:ascii="Tahoma" w:hAnsi="Tahoma" w:cs="Tahoma"/>
        </w:rPr>
        <w:t>7, 10, 11</w:t>
      </w:r>
      <w:r w:rsidR="00282B8F" w:rsidRPr="000A5EA3">
        <w:rPr>
          <w:rFonts w:ascii="Tahoma" w:hAnsi="Tahoma" w:cs="Tahoma"/>
        </w:rPr>
        <w:t xml:space="preserve"> </w:t>
      </w:r>
      <w:r w:rsidRPr="000A5EA3">
        <w:rPr>
          <w:rFonts w:ascii="Tahoma" w:hAnsi="Tahoma" w:cs="Tahoma"/>
        </w:rPr>
        <w:t xml:space="preserve">zostanie przyznanych </w:t>
      </w:r>
      <w:r w:rsidR="000A5EA3" w:rsidRPr="000A5EA3">
        <w:rPr>
          <w:rFonts w:ascii="Tahoma" w:hAnsi="Tahoma" w:cs="Tahoma"/>
        </w:rPr>
        <w:t xml:space="preserve">po </w:t>
      </w:r>
      <w:r w:rsidRPr="000A5EA3">
        <w:rPr>
          <w:rFonts w:ascii="Tahoma" w:hAnsi="Tahoma" w:cs="Tahoma"/>
        </w:rPr>
        <w:t>1</w:t>
      </w:r>
      <w:r w:rsidR="000A5EA3" w:rsidRPr="000A5EA3">
        <w:rPr>
          <w:rFonts w:ascii="Tahoma" w:hAnsi="Tahoma" w:cs="Tahoma"/>
        </w:rPr>
        <w:t>2</w:t>
      </w:r>
      <w:r w:rsidRPr="000A5EA3">
        <w:rPr>
          <w:rFonts w:ascii="Tahoma" w:hAnsi="Tahoma" w:cs="Tahoma"/>
        </w:rPr>
        <w:t xml:space="preserve"> punktów</w:t>
      </w:r>
      <w:r w:rsidR="000A5EA3" w:rsidRPr="000A5EA3">
        <w:rPr>
          <w:rFonts w:ascii="Tahoma" w:hAnsi="Tahoma" w:cs="Tahoma"/>
        </w:rPr>
        <w:t xml:space="preserve"> za każdą klauzulę</w:t>
      </w:r>
      <w:r w:rsidRPr="000A5EA3">
        <w:rPr>
          <w:rFonts w:ascii="Tahoma" w:hAnsi="Tahoma" w:cs="Tahoma"/>
        </w:rPr>
        <w:t>,</w:t>
      </w:r>
    </w:p>
    <w:p w14:paraId="1181F463" w14:textId="4E5AC878" w:rsidR="0061709F" w:rsidRPr="000A5EA3"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0A5EA3">
        <w:rPr>
          <w:rFonts w:ascii="Tahoma" w:hAnsi="Tahoma" w:cs="Tahoma"/>
        </w:rPr>
        <w:t xml:space="preserve">za rozszerzenie ochrony o klauzulę nr </w:t>
      </w:r>
      <w:r w:rsidR="00282B8F" w:rsidRPr="000A5EA3">
        <w:rPr>
          <w:rFonts w:ascii="Tahoma" w:hAnsi="Tahoma" w:cs="Tahoma"/>
        </w:rPr>
        <w:t>6</w:t>
      </w:r>
      <w:r w:rsidRPr="000A5EA3">
        <w:rPr>
          <w:rFonts w:ascii="Tahoma" w:hAnsi="Tahoma" w:cs="Tahoma"/>
        </w:rPr>
        <w:t xml:space="preserve"> zostan</w:t>
      </w:r>
      <w:r w:rsidR="000A5EA3" w:rsidRPr="000A5EA3">
        <w:rPr>
          <w:rFonts w:ascii="Tahoma" w:hAnsi="Tahoma" w:cs="Tahoma"/>
        </w:rPr>
        <w:t>ą</w:t>
      </w:r>
      <w:r w:rsidRPr="000A5EA3">
        <w:rPr>
          <w:rFonts w:ascii="Tahoma" w:hAnsi="Tahoma" w:cs="Tahoma"/>
        </w:rPr>
        <w:t xml:space="preserve"> przyznan</w:t>
      </w:r>
      <w:r w:rsidR="000A5EA3" w:rsidRPr="000A5EA3">
        <w:rPr>
          <w:rFonts w:ascii="Tahoma" w:hAnsi="Tahoma" w:cs="Tahoma"/>
        </w:rPr>
        <w:t>e</w:t>
      </w:r>
      <w:r w:rsidRPr="000A5EA3">
        <w:rPr>
          <w:rFonts w:ascii="Tahoma" w:hAnsi="Tahoma" w:cs="Tahoma"/>
        </w:rPr>
        <w:t xml:space="preserve"> </w:t>
      </w:r>
      <w:r w:rsidR="000A5EA3" w:rsidRPr="000A5EA3">
        <w:rPr>
          <w:rFonts w:ascii="Tahoma" w:hAnsi="Tahoma" w:cs="Tahoma"/>
        </w:rPr>
        <w:t>32</w:t>
      </w:r>
      <w:r w:rsidRPr="000A5EA3">
        <w:rPr>
          <w:rFonts w:ascii="Tahoma" w:hAnsi="Tahoma" w:cs="Tahoma"/>
        </w:rPr>
        <w:t xml:space="preserve"> </w:t>
      </w:r>
      <w:r w:rsidR="000A5EA3" w:rsidRPr="000A5EA3">
        <w:rPr>
          <w:rFonts w:ascii="Tahoma" w:hAnsi="Tahoma" w:cs="Tahoma"/>
        </w:rPr>
        <w:t>punkty</w:t>
      </w:r>
    </w:p>
    <w:p w14:paraId="48224865" w14:textId="77777777" w:rsidR="00486194" w:rsidRPr="00D6449E" w:rsidRDefault="00486194" w:rsidP="00486194">
      <w:pPr>
        <w:tabs>
          <w:tab w:val="num" w:pos="1560"/>
        </w:tabs>
        <w:suppressAutoHyphens/>
        <w:ind w:left="1200"/>
        <w:jc w:val="both"/>
        <w:rPr>
          <w:rFonts w:ascii="Tahoma" w:hAnsi="Tahoma" w:cs="Tahoma"/>
          <w:highlight w:val="green"/>
        </w:rPr>
      </w:pPr>
    </w:p>
    <w:p w14:paraId="664014F1" w14:textId="77777777" w:rsidR="00486194" w:rsidRPr="00D6449E" w:rsidRDefault="00486194" w:rsidP="00486194">
      <w:pPr>
        <w:ind w:left="284"/>
        <w:rPr>
          <w:rFonts w:ascii="Tahoma" w:hAnsi="Tahoma" w:cs="Tahoma"/>
          <w:u w:val="single"/>
        </w:rPr>
      </w:pPr>
      <w:r w:rsidRPr="00323242">
        <w:rPr>
          <w:rFonts w:ascii="Tahoma" w:hAnsi="Tahoma" w:cs="Tahoma"/>
          <w:u w:val="single"/>
        </w:rPr>
        <w:t>W kryterium E Wykonawca może otrzymać maksymalnie 100 pkt (w przypadku akceptacji wszystkich klauzul dodatkowych).</w:t>
      </w:r>
    </w:p>
    <w:p w14:paraId="496B9A66" w14:textId="77777777" w:rsidR="00486194" w:rsidRPr="00937D8A" w:rsidRDefault="00486194" w:rsidP="00486194">
      <w:pPr>
        <w:suppressAutoHyphens/>
        <w:ind w:left="1200"/>
        <w:jc w:val="both"/>
        <w:rPr>
          <w:rFonts w:ascii="Tahoma" w:hAnsi="Tahoma" w:cs="Tahoma"/>
          <w:highlight w:val="green"/>
        </w:rPr>
      </w:pPr>
    </w:p>
    <w:p w14:paraId="400F0815" w14:textId="77777777" w:rsidR="00486194" w:rsidRPr="00323242" w:rsidRDefault="00486194" w:rsidP="00486194">
      <w:pPr>
        <w:ind w:left="709"/>
        <w:jc w:val="both"/>
        <w:rPr>
          <w:rFonts w:ascii="Tahoma" w:hAnsi="Tahoma" w:cs="Tahoma"/>
          <w:b/>
        </w:rPr>
      </w:pPr>
      <w:r w:rsidRPr="00323242">
        <w:rPr>
          <w:rFonts w:ascii="Tahoma" w:hAnsi="Tahoma" w:cs="Tahoma"/>
          <w:b/>
        </w:rPr>
        <w:t>UWAGA:</w:t>
      </w:r>
    </w:p>
    <w:p w14:paraId="1BB5DCFB" w14:textId="22300939" w:rsidR="00486194" w:rsidRPr="00323242" w:rsidRDefault="00486194" w:rsidP="00486194">
      <w:pPr>
        <w:ind w:left="709"/>
        <w:jc w:val="both"/>
        <w:rPr>
          <w:rFonts w:ascii="Tahoma" w:hAnsi="Tahoma" w:cs="Tahoma"/>
          <w:b/>
          <w:bCs/>
        </w:rPr>
      </w:pPr>
      <w:r w:rsidRPr="00323242">
        <w:rPr>
          <w:rFonts w:ascii="Tahoma" w:hAnsi="Tahoma" w:cs="Tahoma"/>
          <w:b/>
          <w:bCs/>
        </w:rPr>
        <w:t xml:space="preserve">Brak </w:t>
      </w:r>
      <w:r w:rsidRPr="001C3568">
        <w:rPr>
          <w:rFonts w:ascii="Tahoma" w:hAnsi="Tahoma" w:cs="Tahoma"/>
          <w:b/>
          <w:bCs/>
        </w:rPr>
        <w:t xml:space="preserve">zgody na włączenie do zakresu ubezpieczenia bądź zmiana treści którejkolwiek </w:t>
      </w:r>
      <w:r w:rsidRPr="001C3568">
        <w:rPr>
          <w:rFonts w:ascii="Tahoma" w:hAnsi="Tahoma" w:cs="Tahoma"/>
          <w:b/>
          <w:bCs/>
        </w:rPr>
        <w:br/>
        <w:t xml:space="preserve">z klauzul oznaczonych numerami od 1 do </w:t>
      </w:r>
      <w:r w:rsidR="00282B8F" w:rsidRPr="001C3568">
        <w:rPr>
          <w:rFonts w:ascii="Tahoma" w:hAnsi="Tahoma" w:cs="Tahoma"/>
          <w:b/>
          <w:bCs/>
        </w:rPr>
        <w:t>4</w:t>
      </w:r>
      <w:r w:rsidRPr="001C3568">
        <w:rPr>
          <w:rFonts w:ascii="Tahoma" w:hAnsi="Tahoma" w:cs="Tahoma"/>
          <w:b/>
          <w:bCs/>
        </w:rPr>
        <w:t xml:space="preserve"> spowoduje odrzucenie oferty dla tej części Zamówienia.</w:t>
      </w:r>
    </w:p>
    <w:p w14:paraId="2AEB4A5F" w14:textId="77777777" w:rsidR="00486194" w:rsidRPr="00323242" w:rsidRDefault="00486194" w:rsidP="00486194">
      <w:pPr>
        <w:ind w:left="709"/>
        <w:jc w:val="both"/>
        <w:rPr>
          <w:rFonts w:ascii="Tahoma" w:hAnsi="Tahoma" w:cs="Tahoma"/>
          <w:b/>
        </w:rPr>
      </w:pPr>
    </w:p>
    <w:p w14:paraId="1F90F967" w14:textId="77777777" w:rsidR="00486194" w:rsidRPr="00323242" w:rsidRDefault="00486194" w:rsidP="00486194">
      <w:pPr>
        <w:ind w:left="709"/>
        <w:jc w:val="both"/>
        <w:rPr>
          <w:rFonts w:ascii="Tahoma" w:hAnsi="Tahoma" w:cs="Tahoma"/>
          <w:b/>
        </w:rPr>
      </w:pPr>
      <w:r w:rsidRPr="00323242">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323242" w:rsidRDefault="00486194" w:rsidP="00486194">
      <w:pPr>
        <w:jc w:val="both"/>
        <w:rPr>
          <w:rFonts w:ascii="Tahoma" w:hAnsi="Tahoma" w:cs="Tahoma"/>
        </w:rPr>
      </w:pPr>
    </w:p>
    <w:p w14:paraId="6109B8CC" w14:textId="77777777" w:rsidR="00486194" w:rsidRPr="00323242" w:rsidRDefault="00486194" w:rsidP="00486194">
      <w:pPr>
        <w:ind w:left="360"/>
        <w:jc w:val="both"/>
        <w:rPr>
          <w:rFonts w:ascii="Tahoma" w:hAnsi="Tahoma" w:cs="Tahoma"/>
        </w:rPr>
      </w:pPr>
    </w:p>
    <w:p w14:paraId="4D036511" w14:textId="77777777" w:rsidR="00486194" w:rsidRPr="00323242" w:rsidRDefault="00486194" w:rsidP="00486194">
      <w:pPr>
        <w:tabs>
          <w:tab w:val="num" w:pos="1866"/>
        </w:tabs>
        <w:ind w:left="502"/>
        <w:jc w:val="both"/>
        <w:rPr>
          <w:rFonts w:ascii="Tahoma" w:hAnsi="Tahoma" w:cs="Tahoma"/>
        </w:rPr>
      </w:pPr>
      <w:r w:rsidRPr="00323242">
        <w:rPr>
          <w:rFonts w:ascii="Tahoma" w:hAnsi="Tahoma" w:cs="Tahoma"/>
        </w:rPr>
        <w:t>W celu wyboru najkorzystniejszej oferty w powiązaniu z przedstawionym wyżej kryterium Zamawiający będzie posługiwał się następującym wzorem:</w:t>
      </w:r>
    </w:p>
    <w:p w14:paraId="164919CA" w14:textId="77777777" w:rsidR="00486194" w:rsidRPr="00323242" w:rsidRDefault="00486194" w:rsidP="00486194">
      <w:pPr>
        <w:jc w:val="both"/>
        <w:rPr>
          <w:rFonts w:ascii="Tahoma" w:hAnsi="Tahoma" w:cs="Tahoma"/>
        </w:rPr>
      </w:pPr>
    </w:p>
    <w:p w14:paraId="0D6F2158" w14:textId="71B822EB" w:rsidR="00486194" w:rsidRPr="00323242" w:rsidRDefault="00486194" w:rsidP="00486194">
      <w:pPr>
        <w:ind w:left="284"/>
        <w:jc w:val="center"/>
        <w:rPr>
          <w:rFonts w:ascii="Tahoma" w:hAnsi="Tahoma" w:cs="Tahoma"/>
          <w:position w:val="2"/>
          <w:vertAlign w:val="superscript"/>
        </w:rPr>
      </w:pPr>
      <w:r w:rsidRPr="00323242">
        <w:rPr>
          <w:rFonts w:ascii="Tahoma" w:hAnsi="Tahoma" w:cs="Tahoma"/>
        </w:rPr>
        <w:t>WO</w:t>
      </w:r>
      <w:r w:rsidRPr="00323242">
        <w:rPr>
          <w:rFonts w:ascii="Tahoma" w:hAnsi="Tahoma" w:cs="Tahoma"/>
          <w:position w:val="-4"/>
        </w:rPr>
        <w:t>n</w:t>
      </w:r>
      <w:r w:rsidRPr="00323242">
        <w:rPr>
          <w:rFonts w:ascii="Tahoma" w:hAnsi="Tahoma" w:cs="Tahoma"/>
        </w:rPr>
        <w:t xml:space="preserve"> = D</w:t>
      </w:r>
      <w:r w:rsidRPr="00323242">
        <w:rPr>
          <w:rFonts w:ascii="Tahoma" w:hAnsi="Tahoma" w:cs="Tahoma"/>
          <w:position w:val="-4"/>
        </w:rPr>
        <w:t>n</w:t>
      </w:r>
      <w:r w:rsidRPr="00323242">
        <w:rPr>
          <w:rFonts w:ascii="Tahoma" w:hAnsi="Tahoma" w:cs="Tahoma"/>
        </w:rPr>
        <w:t xml:space="preserve"> </w:t>
      </w:r>
      <w:r w:rsidRPr="00323242">
        <w:rPr>
          <w:rFonts w:ascii="Tahoma" w:hAnsi="Tahoma" w:cs="Tahoma"/>
          <w:position w:val="4"/>
        </w:rPr>
        <w:t>x</w:t>
      </w:r>
      <w:r w:rsidRPr="00323242">
        <w:rPr>
          <w:rFonts w:ascii="Tahoma" w:hAnsi="Tahoma" w:cs="Tahoma"/>
        </w:rPr>
        <w:t xml:space="preserve"> 0,</w:t>
      </w:r>
      <w:r w:rsidR="00341580" w:rsidRPr="00323242">
        <w:rPr>
          <w:rFonts w:ascii="Tahoma" w:hAnsi="Tahoma" w:cs="Tahoma"/>
        </w:rPr>
        <w:t>8</w:t>
      </w:r>
      <w:r w:rsidRPr="00323242">
        <w:rPr>
          <w:rFonts w:ascii="Tahoma" w:hAnsi="Tahoma" w:cs="Tahoma"/>
        </w:rPr>
        <w:t>0 + E</w:t>
      </w:r>
      <w:r w:rsidRPr="00323242">
        <w:rPr>
          <w:rFonts w:ascii="Tahoma" w:hAnsi="Tahoma" w:cs="Tahoma"/>
          <w:position w:val="-4"/>
        </w:rPr>
        <w:t>n</w:t>
      </w:r>
      <w:r w:rsidRPr="00323242">
        <w:rPr>
          <w:rFonts w:ascii="Tahoma" w:hAnsi="Tahoma" w:cs="Tahoma"/>
        </w:rPr>
        <w:t xml:space="preserve"> </w:t>
      </w:r>
      <w:r w:rsidRPr="00323242">
        <w:rPr>
          <w:rFonts w:ascii="Tahoma" w:hAnsi="Tahoma" w:cs="Tahoma"/>
          <w:position w:val="-4"/>
          <w:vertAlign w:val="subscript"/>
        </w:rPr>
        <w:t xml:space="preserve"> </w:t>
      </w:r>
      <w:r w:rsidRPr="00323242">
        <w:rPr>
          <w:rFonts w:ascii="Tahoma" w:hAnsi="Tahoma" w:cs="Tahoma"/>
          <w:position w:val="4"/>
        </w:rPr>
        <w:t>x</w:t>
      </w:r>
      <w:r w:rsidRPr="00323242">
        <w:rPr>
          <w:rFonts w:ascii="Tahoma" w:hAnsi="Tahoma" w:cs="Tahoma"/>
        </w:rPr>
        <w:t xml:space="preserve"> 0,</w:t>
      </w:r>
      <w:r w:rsidR="00341580" w:rsidRPr="00323242">
        <w:rPr>
          <w:rFonts w:ascii="Tahoma" w:hAnsi="Tahoma" w:cs="Tahoma"/>
        </w:rPr>
        <w:t>2</w:t>
      </w:r>
      <w:r w:rsidR="00037F8E" w:rsidRPr="00323242">
        <w:rPr>
          <w:rFonts w:ascii="Tahoma" w:hAnsi="Tahoma" w:cs="Tahoma"/>
        </w:rPr>
        <w:t>0</w:t>
      </w:r>
    </w:p>
    <w:p w14:paraId="7B5EE0F7" w14:textId="77777777" w:rsidR="00486194" w:rsidRPr="00323242" w:rsidRDefault="00486194" w:rsidP="00486194">
      <w:pPr>
        <w:ind w:left="284"/>
        <w:jc w:val="both"/>
        <w:rPr>
          <w:rFonts w:ascii="Tahoma" w:hAnsi="Tahoma" w:cs="Tahoma"/>
          <w:u w:val="single"/>
        </w:rPr>
      </w:pPr>
      <w:r w:rsidRPr="00323242">
        <w:rPr>
          <w:rFonts w:ascii="Tahoma" w:hAnsi="Tahoma" w:cs="Tahoma"/>
          <w:u w:val="single"/>
        </w:rPr>
        <w:t>gdzie:</w:t>
      </w:r>
    </w:p>
    <w:p w14:paraId="01E9662F" w14:textId="77777777" w:rsidR="00486194" w:rsidRPr="00323242" w:rsidRDefault="00486194" w:rsidP="00486194">
      <w:pPr>
        <w:ind w:left="284"/>
        <w:jc w:val="both"/>
        <w:rPr>
          <w:rFonts w:ascii="Tahoma" w:hAnsi="Tahoma" w:cs="Tahoma"/>
        </w:rPr>
      </w:pPr>
      <w:r w:rsidRPr="00323242">
        <w:rPr>
          <w:rFonts w:ascii="Tahoma" w:hAnsi="Tahoma" w:cs="Tahoma"/>
        </w:rPr>
        <w:t>WO</w:t>
      </w:r>
      <w:r w:rsidRPr="00323242">
        <w:rPr>
          <w:rFonts w:ascii="Tahoma" w:hAnsi="Tahoma" w:cs="Tahoma"/>
          <w:position w:val="-4"/>
        </w:rPr>
        <w:t>n</w:t>
      </w:r>
      <w:r w:rsidRPr="00323242">
        <w:rPr>
          <w:rFonts w:ascii="Tahoma" w:hAnsi="Tahoma" w:cs="Tahoma"/>
        </w:rPr>
        <w:t xml:space="preserve"> - wskaźnik oceny oferty n</w:t>
      </w:r>
    </w:p>
    <w:p w14:paraId="7201D5B0" w14:textId="77777777" w:rsidR="00486194" w:rsidRPr="00323242" w:rsidRDefault="00486194" w:rsidP="00486194">
      <w:pPr>
        <w:ind w:left="284"/>
        <w:jc w:val="both"/>
        <w:rPr>
          <w:rFonts w:ascii="Tahoma" w:hAnsi="Tahoma" w:cs="Tahoma"/>
          <w:position w:val="-4"/>
        </w:rPr>
      </w:pPr>
      <w:r w:rsidRPr="00323242">
        <w:rPr>
          <w:rFonts w:ascii="Tahoma" w:hAnsi="Tahoma" w:cs="Tahoma"/>
        </w:rPr>
        <w:t>D</w:t>
      </w:r>
      <w:r w:rsidRPr="00323242">
        <w:rPr>
          <w:rFonts w:ascii="Tahoma" w:hAnsi="Tahoma" w:cs="Tahoma"/>
          <w:position w:val="-4"/>
        </w:rPr>
        <w:t xml:space="preserve">n - </w:t>
      </w:r>
      <w:r w:rsidRPr="00323242">
        <w:rPr>
          <w:rFonts w:ascii="Tahoma" w:hAnsi="Tahoma" w:cs="Tahoma"/>
        </w:rPr>
        <w:t>liczba punktów przyznana ofercie n dla kryterium D</w:t>
      </w:r>
    </w:p>
    <w:p w14:paraId="4B6FBF1E" w14:textId="77777777" w:rsidR="00486194" w:rsidRPr="00323242" w:rsidRDefault="00486194" w:rsidP="00486194">
      <w:pPr>
        <w:ind w:left="284"/>
        <w:jc w:val="both"/>
        <w:rPr>
          <w:rFonts w:ascii="Tahoma" w:hAnsi="Tahoma" w:cs="Tahoma"/>
        </w:rPr>
      </w:pPr>
      <w:r w:rsidRPr="00323242">
        <w:rPr>
          <w:rFonts w:ascii="Tahoma" w:hAnsi="Tahoma" w:cs="Tahoma"/>
        </w:rPr>
        <w:t>E</w:t>
      </w:r>
      <w:r w:rsidRPr="00323242">
        <w:rPr>
          <w:rFonts w:ascii="Tahoma" w:hAnsi="Tahoma" w:cs="Tahoma"/>
          <w:position w:val="-4"/>
        </w:rPr>
        <w:t xml:space="preserve">n - </w:t>
      </w:r>
      <w:r w:rsidRPr="00323242">
        <w:rPr>
          <w:rFonts w:ascii="Tahoma" w:hAnsi="Tahoma" w:cs="Tahoma"/>
        </w:rPr>
        <w:t>liczba punktów przyznana ofercie n dla kryterium E</w:t>
      </w:r>
    </w:p>
    <w:p w14:paraId="420EF342" w14:textId="77777777" w:rsidR="00486194" w:rsidRPr="00323242" w:rsidRDefault="00486194" w:rsidP="00486194">
      <w:pPr>
        <w:ind w:left="284"/>
        <w:jc w:val="both"/>
        <w:rPr>
          <w:rFonts w:ascii="Tahoma" w:hAnsi="Tahoma" w:cs="Tahoma"/>
        </w:rPr>
      </w:pPr>
    </w:p>
    <w:p w14:paraId="52971227" w14:textId="77777777" w:rsidR="00486194" w:rsidRPr="00323242" w:rsidRDefault="00486194" w:rsidP="00486194">
      <w:pPr>
        <w:ind w:left="284"/>
        <w:jc w:val="both"/>
        <w:rPr>
          <w:rFonts w:ascii="Tahoma" w:hAnsi="Tahoma" w:cs="Tahoma"/>
        </w:rPr>
      </w:pPr>
      <w:bookmarkStart w:id="2" w:name="_Hlk52264796"/>
      <w:r w:rsidRPr="00323242">
        <w:rPr>
          <w:rFonts w:ascii="Tahoma" w:hAnsi="Tahoma" w:cs="Tahoma"/>
        </w:rPr>
        <w:t>Zamówienie publiczne w części II zamówienia zostanie udzielone wykonawcy, który uzyska największą liczbę punktów na podstawie ww. wskaźnika wyliczonego dla każdej oferty.</w:t>
      </w:r>
    </w:p>
    <w:bookmarkEnd w:id="2"/>
    <w:p w14:paraId="68DD6BEA" w14:textId="77777777" w:rsidR="003D2AAE" w:rsidRDefault="003D2AAE" w:rsidP="00486194">
      <w:pPr>
        <w:ind w:left="284"/>
        <w:jc w:val="both"/>
        <w:rPr>
          <w:rFonts w:ascii="Tahoma" w:hAnsi="Tahoma" w:cs="Tahoma"/>
          <w:highlight w:val="green"/>
        </w:rPr>
      </w:pPr>
    </w:p>
    <w:p w14:paraId="1181CC06" w14:textId="77777777" w:rsidR="003D2AAE" w:rsidRPr="00937D8A" w:rsidRDefault="003D2AAE" w:rsidP="00486194">
      <w:pPr>
        <w:ind w:left="284"/>
        <w:jc w:val="both"/>
        <w:rPr>
          <w:rFonts w:ascii="Tahoma" w:hAnsi="Tahoma" w:cs="Tahoma"/>
          <w:highlight w:val="green"/>
        </w:rPr>
      </w:pPr>
    </w:p>
    <w:p w14:paraId="3B7CB7C1" w14:textId="77777777" w:rsidR="00486194" w:rsidRPr="006F15B2" w:rsidRDefault="00486194" w:rsidP="00486194">
      <w:pPr>
        <w:tabs>
          <w:tab w:val="left" w:pos="5245"/>
        </w:tabs>
        <w:jc w:val="both"/>
        <w:rPr>
          <w:rFonts w:ascii="Tahoma" w:hAnsi="Tahoma" w:cs="Tahoma"/>
          <w:b/>
        </w:rPr>
      </w:pPr>
      <w:r w:rsidRPr="006F15B2">
        <w:rPr>
          <w:rFonts w:ascii="Tahoma" w:hAnsi="Tahoma" w:cs="Tahoma"/>
          <w:b/>
        </w:rPr>
        <w:t>Cześć III Zamówienia:</w:t>
      </w:r>
    </w:p>
    <w:p w14:paraId="3AA23C15" w14:textId="3B2495AB" w:rsidR="00486194" w:rsidRPr="006F15B2" w:rsidRDefault="00282B8F" w:rsidP="00486194">
      <w:pPr>
        <w:tabs>
          <w:tab w:val="left" w:pos="5245"/>
        </w:tabs>
        <w:jc w:val="both"/>
        <w:rPr>
          <w:rFonts w:ascii="Tahoma" w:hAnsi="Tahoma" w:cs="Tahoma"/>
          <w:i/>
        </w:rPr>
      </w:pPr>
      <w:r w:rsidRPr="006F15B2">
        <w:rPr>
          <w:rFonts w:ascii="Tahoma" w:hAnsi="Tahoma" w:cs="Tahoma"/>
          <w:i/>
        </w:rPr>
        <w:t>F.</w:t>
      </w:r>
      <w:r w:rsidR="00486194" w:rsidRPr="006F15B2">
        <w:rPr>
          <w:rFonts w:ascii="Tahoma" w:hAnsi="Tahoma" w:cs="Tahoma"/>
          <w:i/>
        </w:rPr>
        <w:t xml:space="preserve"> Cena łączna ubezpieczenia – waga </w:t>
      </w:r>
      <w:r w:rsidR="00341580" w:rsidRPr="006F15B2">
        <w:rPr>
          <w:rFonts w:ascii="Tahoma" w:hAnsi="Tahoma" w:cs="Tahoma"/>
          <w:i/>
        </w:rPr>
        <w:t>8</w:t>
      </w:r>
      <w:r w:rsidR="00486194" w:rsidRPr="006F15B2">
        <w:rPr>
          <w:rFonts w:ascii="Tahoma" w:hAnsi="Tahoma" w:cs="Tahoma"/>
          <w:i/>
        </w:rPr>
        <w:t>0%</w:t>
      </w:r>
    </w:p>
    <w:p w14:paraId="7CE7CAB7" w14:textId="4B34BD08" w:rsidR="00486194" w:rsidRPr="006F15B2" w:rsidRDefault="00282B8F" w:rsidP="00486194">
      <w:pPr>
        <w:tabs>
          <w:tab w:val="left" w:pos="5245"/>
        </w:tabs>
        <w:jc w:val="both"/>
        <w:rPr>
          <w:rFonts w:ascii="Tahoma" w:hAnsi="Tahoma" w:cs="Tahoma"/>
          <w:i/>
        </w:rPr>
      </w:pPr>
      <w:r w:rsidRPr="006F15B2">
        <w:rPr>
          <w:rFonts w:ascii="Tahoma" w:hAnsi="Tahoma" w:cs="Tahoma"/>
          <w:i/>
        </w:rPr>
        <w:t>G</w:t>
      </w:r>
      <w:r w:rsidR="00486194" w:rsidRPr="006F15B2">
        <w:rPr>
          <w:rFonts w:ascii="Tahoma" w:hAnsi="Tahoma" w:cs="Tahoma"/>
          <w:i/>
        </w:rPr>
        <w:t xml:space="preserve">. Zaakceptowanie klauzul dodatkowych – waga </w:t>
      </w:r>
      <w:r w:rsidR="00341580" w:rsidRPr="006F15B2">
        <w:rPr>
          <w:rFonts w:ascii="Tahoma" w:hAnsi="Tahoma" w:cs="Tahoma"/>
          <w:i/>
        </w:rPr>
        <w:t>2</w:t>
      </w:r>
      <w:r w:rsidR="00486194" w:rsidRPr="006F15B2">
        <w:rPr>
          <w:rFonts w:ascii="Tahoma" w:hAnsi="Tahoma" w:cs="Tahoma"/>
          <w:i/>
        </w:rPr>
        <w:t>0%</w:t>
      </w:r>
    </w:p>
    <w:p w14:paraId="6358CD8F" w14:textId="77777777" w:rsidR="00486194" w:rsidRPr="006F15B2" w:rsidRDefault="00486194" w:rsidP="00486194">
      <w:pPr>
        <w:pStyle w:val="Tekstpodstawowywcity3"/>
        <w:spacing w:line="240" w:lineRule="auto"/>
        <w:rPr>
          <w:rFonts w:ascii="Tahoma" w:hAnsi="Tahoma" w:cs="Tahoma"/>
          <w:sz w:val="20"/>
        </w:rPr>
      </w:pPr>
    </w:p>
    <w:p w14:paraId="60D2C32F" w14:textId="3CCCBACA" w:rsidR="00486194" w:rsidRPr="006F15B2" w:rsidRDefault="00282B8F" w:rsidP="00486194">
      <w:pPr>
        <w:ind w:left="360"/>
        <w:jc w:val="both"/>
        <w:rPr>
          <w:rFonts w:ascii="Tahoma" w:hAnsi="Tahoma" w:cs="Tahoma"/>
        </w:rPr>
      </w:pPr>
      <w:r w:rsidRPr="006F15B2">
        <w:rPr>
          <w:rFonts w:ascii="Tahoma" w:hAnsi="Tahoma" w:cs="Tahoma"/>
          <w:b/>
        </w:rPr>
        <w:t>F</w:t>
      </w:r>
      <w:r w:rsidR="00486194" w:rsidRPr="006F15B2">
        <w:rPr>
          <w:rFonts w:ascii="Tahoma" w:hAnsi="Tahoma" w:cs="Tahoma"/>
          <w:b/>
        </w:rPr>
        <w:t>. cena łączna ubezpieczenia w części III zamówienia</w:t>
      </w:r>
      <w:r w:rsidR="00486194" w:rsidRPr="006F15B2">
        <w:rPr>
          <w:rFonts w:ascii="Tahoma" w:hAnsi="Tahoma" w:cs="Tahoma"/>
        </w:rPr>
        <w:t xml:space="preserve"> – suma składek za wszystkie ubezpieczenia będące przedmiotem niniejszej części zamówienia.</w:t>
      </w:r>
    </w:p>
    <w:p w14:paraId="1096D2EB" w14:textId="77777777" w:rsidR="00486194" w:rsidRPr="006F15B2" w:rsidRDefault="00486194" w:rsidP="00486194">
      <w:pPr>
        <w:tabs>
          <w:tab w:val="num" w:pos="709"/>
        </w:tabs>
        <w:ind w:left="851" w:hanging="425"/>
        <w:jc w:val="both"/>
        <w:rPr>
          <w:rFonts w:ascii="Tahoma" w:hAnsi="Tahoma" w:cs="Tahoma"/>
        </w:rPr>
      </w:pPr>
      <w:r w:rsidRPr="006F15B2">
        <w:rPr>
          <w:rFonts w:ascii="Tahoma" w:hAnsi="Tahoma" w:cs="Tahoma"/>
        </w:rPr>
        <w:tab/>
        <w:t xml:space="preserve">Oferty będą podlegały ocenie w kryterium </w:t>
      </w:r>
      <w:r w:rsidR="00E00FE7" w:rsidRPr="006F15B2">
        <w:rPr>
          <w:rFonts w:ascii="Tahoma" w:hAnsi="Tahoma" w:cs="Tahoma"/>
        </w:rPr>
        <w:t>G</w:t>
      </w:r>
      <w:r w:rsidRPr="006F15B2">
        <w:rPr>
          <w:rFonts w:ascii="Tahoma" w:hAnsi="Tahoma" w:cs="Tahoma"/>
        </w:rPr>
        <w:t xml:space="preserve"> według następującego wzoru:</w:t>
      </w:r>
    </w:p>
    <w:p w14:paraId="052649FB" w14:textId="77777777" w:rsidR="00486194" w:rsidRPr="006F15B2" w:rsidRDefault="00486194" w:rsidP="00486194">
      <w:pPr>
        <w:ind w:left="2836"/>
        <w:jc w:val="both"/>
        <w:rPr>
          <w:rFonts w:ascii="Tahoma" w:hAnsi="Tahoma" w:cs="Tahoma"/>
        </w:rPr>
      </w:pPr>
    </w:p>
    <w:p w14:paraId="28F0D609" w14:textId="77777777" w:rsidR="00486194" w:rsidRPr="006F15B2" w:rsidRDefault="00486194" w:rsidP="00486194">
      <w:pPr>
        <w:ind w:left="2836"/>
        <w:jc w:val="both"/>
        <w:rPr>
          <w:rFonts w:ascii="Tahoma" w:hAnsi="Tahoma" w:cs="Tahoma"/>
        </w:rPr>
      </w:pPr>
    </w:p>
    <w:p w14:paraId="3A4FE56C" w14:textId="77777777" w:rsidR="00486194" w:rsidRPr="006F15B2" w:rsidRDefault="00486194" w:rsidP="00486194">
      <w:pPr>
        <w:ind w:left="2836"/>
        <w:jc w:val="both"/>
        <w:rPr>
          <w:rFonts w:ascii="Tahoma" w:hAnsi="Tahoma" w:cs="Tahoma"/>
          <w:vertAlign w:val="subscript"/>
          <w:lang w:val="de-DE"/>
        </w:rPr>
      </w:pPr>
      <w:r w:rsidRPr="006F15B2">
        <w:rPr>
          <w:rFonts w:ascii="Tahoma" w:hAnsi="Tahoma" w:cs="Tahoma"/>
        </w:rPr>
        <w:t xml:space="preserve">       </w:t>
      </w:r>
      <w:r w:rsidRPr="006F15B2">
        <w:rPr>
          <w:rFonts w:ascii="Tahoma" w:hAnsi="Tahoma" w:cs="Tahoma"/>
          <w:lang w:val="de-DE"/>
        </w:rPr>
        <w:t xml:space="preserve">P </w:t>
      </w:r>
      <w:r w:rsidRPr="006F15B2">
        <w:rPr>
          <w:rFonts w:ascii="Tahoma" w:hAnsi="Tahoma" w:cs="Tahoma"/>
          <w:vertAlign w:val="subscript"/>
          <w:lang w:val="de-DE"/>
        </w:rPr>
        <w:t>min</w:t>
      </w:r>
    </w:p>
    <w:p w14:paraId="26212505" w14:textId="06D17BBF" w:rsidR="00486194" w:rsidRPr="006F15B2" w:rsidRDefault="00486194" w:rsidP="00486194">
      <w:pPr>
        <w:ind w:left="315"/>
        <w:jc w:val="both"/>
        <w:rPr>
          <w:rFonts w:ascii="Tahoma" w:hAnsi="Tahoma" w:cs="Tahoma"/>
          <w:position w:val="2"/>
        </w:rPr>
      </w:pPr>
      <w:r w:rsidRPr="006F15B2">
        <w:rPr>
          <w:rFonts w:ascii="Tahoma" w:hAnsi="Tahoma" w:cs="Tahoma"/>
          <w:lang w:val="de-DE"/>
        </w:rPr>
        <w:t xml:space="preserve">                                    </w:t>
      </w:r>
      <w:r w:rsidR="00282B8F" w:rsidRPr="006F15B2">
        <w:rPr>
          <w:rFonts w:ascii="Tahoma" w:hAnsi="Tahoma" w:cs="Tahoma"/>
          <w:lang w:val="de-DE"/>
        </w:rPr>
        <w:t>F</w:t>
      </w:r>
      <w:r w:rsidRPr="006F15B2">
        <w:rPr>
          <w:rFonts w:ascii="Tahoma" w:hAnsi="Tahoma" w:cs="Tahoma"/>
          <w:position w:val="-4"/>
          <w:lang w:val="de-DE"/>
        </w:rPr>
        <w:t xml:space="preserve">n </w:t>
      </w:r>
      <w:r w:rsidRPr="006F15B2">
        <w:rPr>
          <w:rFonts w:ascii="Tahoma" w:hAnsi="Tahoma" w:cs="Tahoma"/>
          <w:lang w:val="de-DE"/>
        </w:rPr>
        <w:t xml:space="preserve">= </w:t>
      </w:r>
      <w:r w:rsidRPr="006F15B2">
        <w:rPr>
          <w:rFonts w:ascii="Tahoma" w:hAnsi="Tahoma" w:cs="Tahoma"/>
          <w:position w:val="14"/>
          <w:lang w:val="de-DE"/>
        </w:rPr>
        <w:t>__________</w:t>
      </w:r>
      <w:r w:rsidRPr="006F15B2">
        <w:rPr>
          <w:rFonts w:ascii="Tahoma" w:hAnsi="Tahoma" w:cs="Tahoma"/>
          <w:lang w:val="de-DE"/>
        </w:rPr>
        <w:t xml:space="preserve"> </w:t>
      </w:r>
      <w:r w:rsidRPr="006F15B2">
        <w:rPr>
          <w:rFonts w:ascii="Tahoma" w:hAnsi="Tahoma" w:cs="Tahoma"/>
          <w:position w:val="2"/>
          <w:lang w:val="de-DE"/>
        </w:rPr>
        <w:t>x</w:t>
      </w:r>
      <w:r w:rsidRPr="006F15B2">
        <w:rPr>
          <w:rFonts w:ascii="Tahoma" w:hAnsi="Tahoma" w:cs="Tahoma"/>
          <w:lang w:val="de-DE"/>
        </w:rPr>
        <w:t xml:space="preserve"> 100 </w:t>
      </w:r>
      <w:proofErr w:type="spellStart"/>
      <w:r w:rsidRPr="006F15B2">
        <w:rPr>
          <w:rFonts w:ascii="Tahoma" w:hAnsi="Tahoma" w:cs="Tahoma"/>
          <w:lang w:val="de-DE"/>
        </w:rPr>
        <w:t>pkt.</w:t>
      </w:r>
      <w:proofErr w:type="spellEnd"/>
      <w:r w:rsidRPr="006F15B2">
        <w:rPr>
          <w:rFonts w:ascii="Tahoma" w:hAnsi="Tahoma" w:cs="Tahoma"/>
          <w:lang w:val="de-DE"/>
        </w:rPr>
        <w:cr/>
      </w:r>
      <w:r w:rsidRPr="006F15B2">
        <w:rPr>
          <w:rFonts w:ascii="Tahoma" w:hAnsi="Tahoma" w:cs="Tahoma"/>
          <w:position w:val="6"/>
          <w:lang w:val="de-DE"/>
        </w:rPr>
        <w:t xml:space="preserve">                                                  </w:t>
      </w:r>
      <w:r w:rsidRPr="006F15B2">
        <w:rPr>
          <w:rFonts w:ascii="Tahoma" w:hAnsi="Tahoma" w:cs="Tahoma"/>
          <w:position w:val="6"/>
        </w:rPr>
        <w:t>P</w:t>
      </w:r>
      <w:r w:rsidRPr="006F15B2">
        <w:rPr>
          <w:rFonts w:ascii="Tahoma" w:hAnsi="Tahoma" w:cs="Tahoma"/>
          <w:position w:val="2"/>
        </w:rPr>
        <w:t>n</w:t>
      </w:r>
    </w:p>
    <w:p w14:paraId="609600EA" w14:textId="2158C610" w:rsidR="00486194" w:rsidRPr="006F15B2" w:rsidRDefault="00486194" w:rsidP="00486194">
      <w:pPr>
        <w:ind w:left="284"/>
        <w:rPr>
          <w:rFonts w:ascii="Tahoma" w:hAnsi="Tahoma" w:cs="Tahoma"/>
        </w:rPr>
      </w:pPr>
      <w:r w:rsidRPr="006F15B2">
        <w:rPr>
          <w:rFonts w:ascii="Tahoma" w:hAnsi="Tahoma" w:cs="Tahoma"/>
        </w:rPr>
        <w:t xml:space="preserve">  </w:t>
      </w:r>
      <w:r w:rsidR="00282B8F" w:rsidRPr="006F15B2">
        <w:rPr>
          <w:rFonts w:ascii="Tahoma" w:hAnsi="Tahoma" w:cs="Tahoma"/>
        </w:rPr>
        <w:t>F</w:t>
      </w:r>
      <w:r w:rsidRPr="006F15B2">
        <w:rPr>
          <w:rFonts w:ascii="Tahoma" w:hAnsi="Tahoma" w:cs="Tahoma"/>
          <w:position w:val="-4"/>
        </w:rPr>
        <w:t>n</w:t>
      </w:r>
      <w:r w:rsidRPr="006F15B2">
        <w:rPr>
          <w:rFonts w:ascii="Tahoma" w:hAnsi="Tahoma" w:cs="Tahoma"/>
          <w:vertAlign w:val="subscript"/>
        </w:rPr>
        <w:t xml:space="preserve">     </w:t>
      </w:r>
      <w:r w:rsidRPr="006F15B2">
        <w:rPr>
          <w:rFonts w:ascii="Tahoma" w:hAnsi="Tahoma" w:cs="Tahoma"/>
        </w:rPr>
        <w:t xml:space="preserve">- liczba punktów przyznana ofercie n dla kryterium </w:t>
      </w:r>
      <w:r w:rsidR="00282B8F" w:rsidRPr="006F15B2">
        <w:rPr>
          <w:rFonts w:ascii="Tahoma" w:hAnsi="Tahoma" w:cs="Tahoma"/>
        </w:rPr>
        <w:t>F</w:t>
      </w:r>
    </w:p>
    <w:p w14:paraId="75ADF183" w14:textId="77777777" w:rsidR="00486194" w:rsidRPr="006F15B2" w:rsidRDefault="00486194" w:rsidP="00486194">
      <w:pPr>
        <w:ind w:left="284"/>
        <w:jc w:val="both"/>
        <w:rPr>
          <w:rFonts w:ascii="Tahoma" w:hAnsi="Tahoma" w:cs="Tahoma"/>
        </w:rPr>
      </w:pPr>
      <w:r w:rsidRPr="006F15B2">
        <w:rPr>
          <w:rFonts w:ascii="Tahoma" w:hAnsi="Tahoma" w:cs="Tahoma"/>
        </w:rPr>
        <w:t xml:space="preserve">  n    - numer oferty</w:t>
      </w:r>
    </w:p>
    <w:p w14:paraId="2D172CFF" w14:textId="77777777" w:rsidR="00486194" w:rsidRPr="006F15B2" w:rsidRDefault="00486194" w:rsidP="00486194">
      <w:pPr>
        <w:ind w:left="284"/>
        <w:jc w:val="both"/>
        <w:rPr>
          <w:rFonts w:ascii="Tahoma" w:hAnsi="Tahoma" w:cs="Tahoma"/>
        </w:rPr>
      </w:pPr>
      <w:r w:rsidRPr="006F15B2">
        <w:rPr>
          <w:rFonts w:ascii="Tahoma" w:hAnsi="Tahoma" w:cs="Tahoma"/>
        </w:rPr>
        <w:t xml:space="preserve">  P</w:t>
      </w:r>
      <w:r w:rsidRPr="006F15B2">
        <w:rPr>
          <w:rFonts w:ascii="Tahoma" w:hAnsi="Tahoma" w:cs="Tahoma"/>
          <w:position w:val="-4"/>
        </w:rPr>
        <w:t>min</w:t>
      </w:r>
      <w:r w:rsidRPr="006F15B2">
        <w:rPr>
          <w:rFonts w:ascii="Tahoma" w:hAnsi="Tahoma" w:cs="Tahoma"/>
        </w:rPr>
        <w:t xml:space="preserve"> - cena minimalna wśród złożonych ofert</w:t>
      </w:r>
    </w:p>
    <w:p w14:paraId="6D25F698" w14:textId="77777777" w:rsidR="00486194" w:rsidRPr="006F15B2" w:rsidRDefault="00486194" w:rsidP="00486194">
      <w:pPr>
        <w:ind w:left="284"/>
        <w:rPr>
          <w:rFonts w:ascii="Tahoma" w:hAnsi="Tahoma" w:cs="Tahoma"/>
        </w:rPr>
      </w:pPr>
      <w:r w:rsidRPr="006F15B2">
        <w:rPr>
          <w:rFonts w:ascii="Tahoma" w:hAnsi="Tahoma" w:cs="Tahoma"/>
        </w:rPr>
        <w:t xml:space="preserve">  P</w:t>
      </w:r>
      <w:r w:rsidRPr="006F15B2">
        <w:rPr>
          <w:rFonts w:ascii="Tahoma" w:hAnsi="Tahoma" w:cs="Tahoma"/>
          <w:position w:val="-4"/>
        </w:rPr>
        <w:t>n</w:t>
      </w:r>
      <w:r w:rsidRPr="006F15B2">
        <w:rPr>
          <w:rFonts w:ascii="Tahoma" w:hAnsi="Tahoma" w:cs="Tahoma"/>
        </w:rPr>
        <w:t xml:space="preserve">    - cena zaproponowana przez Wykonawcę w ofercie n</w:t>
      </w:r>
    </w:p>
    <w:p w14:paraId="64721BC1" w14:textId="77777777" w:rsidR="00486194" w:rsidRPr="006F15B2" w:rsidRDefault="00486194" w:rsidP="00486194">
      <w:pPr>
        <w:ind w:left="284"/>
        <w:rPr>
          <w:rFonts w:ascii="Tahoma" w:hAnsi="Tahoma" w:cs="Tahoma"/>
          <w:u w:val="single"/>
        </w:rPr>
      </w:pPr>
    </w:p>
    <w:p w14:paraId="089FA2BE" w14:textId="219B6301" w:rsidR="00486194" w:rsidRPr="001C3568" w:rsidRDefault="00282B8F" w:rsidP="00486194">
      <w:pPr>
        <w:ind w:left="426"/>
        <w:jc w:val="both"/>
        <w:rPr>
          <w:rFonts w:ascii="Tahoma" w:hAnsi="Tahoma" w:cs="Tahoma"/>
        </w:rPr>
      </w:pPr>
      <w:r w:rsidRPr="006F15B2">
        <w:rPr>
          <w:rFonts w:ascii="Tahoma" w:hAnsi="Tahoma" w:cs="Tahoma"/>
          <w:b/>
        </w:rPr>
        <w:t>G</w:t>
      </w:r>
      <w:r w:rsidR="00486194" w:rsidRPr="006F15B2">
        <w:rPr>
          <w:rFonts w:ascii="Tahoma" w:hAnsi="Tahoma" w:cs="Tahoma"/>
          <w:b/>
        </w:rPr>
        <w:t xml:space="preserve">. zaakceptowanie klauzul dodatkowych w części III zamówienia </w:t>
      </w:r>
      <w:r w:rsidR="00486194" w:rsidRPr="006F15B2">
        <w:rPr>
          <w:rFonts w:ascii="Tahoma" w:hAnsi="Tahoma" w:cs="Tahoma"/>
        </w:rPr>
        <w:t xml:space="preserve">– ocena kryterium polega na przyznaniu punktów za wprowadzenie do oferty dodatkowych klauzul rozszerzających ochronę </w:t>
      </w:r>
      <w:r w:rsidR="00486194" w:rsidRPr="001C3568">
        <w:rPr>
          <w:rFonts w:ascii="Tahoma" w:hAnsi="Tahoma" w:cs="Tahoma"/>
        </w:rPr>
        <w:t>ubezpieczeniową wg. następujących zasad:</w:t>
      </w:r>
    </w:p>
    <w:p w14:paraId="6F330E84" w14:textId="426B25C3" w:rsidR="00486194" w:rsidRPr="001C3568"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1C3568">
        <w:rPr>
          <w:rFonts w:ascii="Tahoma" w:hAnsi="Tahoma" w:cs="Tahoma"/>
        </w:rPr>
        <w:t>za</w:t>
      </w:r>
      <w:r w:rsidR="00282B8F" w:rsidRPr="001C3568">
        <w:rPr>
          <w:rFonts w:ascii="Tahoma" w:hAnsi="Tahoma" w:cs="Tahoma"/>
        </w:rPr>
        <w:t xml:space="preserve"> rozszerzenie ochrony o klauzule o</w:t>
      </w:r>
      <w:r w:rsidRPr="001C3568">
        <w:rPr>
          <w:rFonts w:ascii="Tahoma" w:hAnsi="Tahoma" w:cs="Tahoma"/>
        </w:rPr>
        <w:t xml:space="preserve"> nr </w:t>
      </w:r>
      <w:r w:rsidR="00282B8F" w:rsidRPr="001C3568">
        <w:rPr>
          <w:rFonts w:ascii="Tahoma" w:hAnsi="Tahoma" w:cs="Tahoma"/>
        </w:rPr>
        <w:t>5 i 13</w:t>
      </w:r>
      <w:r w:rsidRPr="001C3568">
        <w:rPr>
          <w:rFonts w:ascii="Tahoma" w:hAnsi="Tahoma" w:cs="Tahoma"/>
        </w:rPr>
        <w:t xml:space="preserve"> zostanie przyznanych </w:t>
      </w:r>
      <w:r w:rsidR="00282B8F" w:rsidRPr="001C3568">
        <w:rPr>
          <w:rFonts w:ascii="Tahoma" w:hAnsi="Tahoma" w:cs="Tahoma"/>
        </w:rPr>
        <w:t>po 6</w:t>
      </w:r>
      <w:r w:rsidRPr="001C3568">
        <w:rPr>
          <w:rFonts w:ascii="Tahoma" w:hAnsi="Tahoma" w:cs="Tahoma"/>
        </w:rPr>
        <w:t xml:space="preserve"> punktów</w:t>
      </w:r>
      <w:r w:rsidR="00282B8F" w:rsidRPr="001C3568">
        <w:rPr>
          <w:rFonts w:ascii="Tahoma" w:hAnsi="Tahoma" w:cs="Tahoma"/>
        </w:rPr>
        <w:t xml:space="preserve"> za każdą klauzulę</w:t>
      </w:r>
      <w:r w:rsidRPr="001C3568">
        <w:rPr>
          <w:rFonts w:ascii="Tahoma" w:hAnsi="Tahoma" w:cs="Tahoma"/>
        </w:rPr>
        <w:t>,</w:t>
      </w:r>
    </w:p>
    <w:p w14:paraId="14C0C056" w14:textId="109592E7" w:rsidR="00486194" w:rsidRPr="001C3568"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1C3568">
        <w:rPr>
          <w:rFonts w:ascii="Tahoma" w:hAnsi="Tahoma" w:cs="Tahoma"/>
        </w:rPr>
        <w:t xml:space="preserve">za rozszerzenie ochrony o klauzule o nr </w:t>
      </w:r>
      <w:r w:rsidR="001020BF" w:rsidRPr="001C3568">
        <w:rPr>
          <w:rFonts w:ascii="Tahoma" w:hAnsi="Tahoma" w:cs="Tahoma"/>
        </w:rPr>
        <w:t>7</w:t>
      </w:r>
      <w:r w:rsidRPr="001C3568">
        <w:rPr>
          <w:rFonts w:ascii="Tahoma" w:hAnsi="Tahoma" w:cs="Tahoma"/>
        </w:rPr>
        <w:t xml:space="preserve">, </w:t>
      </w:r>
      <w:r w:rsidR="001020BF" w:rsidRPr="001C3568">
        <w:rPr>
          <w:rFonts w:ascii="Tahoma" w:hAnsi="Tahoma" w:cs="Tahoma"/>
        </w:rPr>
        <w:t>8, 11, 12, 14</w:t>
      </w:r>
      <w:r w:rsidRPr="001C3568">
        <w:rPr>
          <w:rFonts w:ascii="Tahoma" w:hAnsi="Tahoma" w:cs="Tahoma"/>
        </w:rPr>
        <w:t xml:space="preserve"> i 1</w:t>
      </w:r>
      <w:r w:rsidR="001020BF" w:rsidRPr="001C3568">
        <w:rPr>
          <w:rFonts w:ascii="Tahoma" w:hAnsi="Tahoma" w:cs="Tahoma"/>
        </w:rPr>
        <w:t>5</w:t>
      </w:r>
      <w:r w:rsidRPr="001C3568">
        <w:rPr>
          <w:rFonts w:ascii="Tahoma" w:hAnsi="Tahoma" w:cs="Tahoma"/>
        </w:rPr>
        <w:t xml:space="preserve"> zostanie przyznanych po </w:t>
      </w:r>
      <w:r w:rsidR="001020BF" w:rsidRPr="001C3568">
        <w:rPr>
          <w:rFonts w:ascii="Tahoma" w:hAnsi="Tahoma" w:cs="Tahoma"/>
        </w:rPr>
        <w:t>8</w:t>
      </w:r>
      <w:r w:rsidRPr="001C3568">
        <w:rPr>
          <w:rFonts w:ascii="Tahoma" w:hAnsi="Tahoma" w:cs="Tahoma"/>
        </w:rPr>
        <w:t xml:space="preserve"> punktów za każdą klauzulę,</w:t>
      </w:r>
    </w:p>
    <w:p w14:paraId="17C5A3B1" w14:textId="23DA9000" w:rsidR="001020BF" w:rsidRPr="001C3568"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1C3568">
        <w:rPr>
          <w:rFonts w:ascii="Tahoma" w:hAnsi="Tahoma" w:cs="Tahoma"/>
        </w:rPr>
        <w:t>za rozszerzenie ochrony o klauzulę nr 10 zostanie przyznanych 10 punktów,</w:t>
      </w:r>
    </w:p>
    <w:p w14:paraId="1BA8C1AB" w14:textId="4B6AA4D9" w:rsidR="00486194" w:rsidRPr="001C3568"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1C3568">
        <w:rPr>
          <w:rFonts w:ascii="Tahoma" w:hAnsi="Tahoma" w:cs="Tahoma"/>
        </w:rPr>
        <w:t xml:space="preserve">za rozszerzenie ochrony o klauzule o nr </w:t>
      </w:r>
      <w:r w:rsidR="001020BF" w:rsidRPr="001C3568">
        <w:rPr>
          <w:rFonts w:ascii="Tahoma" w:hAnsi="Tahoma" w:cs="Tahoma"/>
        </w:rPr>
        <w:t xml:space="preserve">6 i 9 </w:t>
      </w:r>
      <w:r w:rsidRPr="001C3568">
        <w:rPr>
          <w:rFonts w:ascii="Tahoma" w:hAnsi="Tahoma" w:cs="Tahoma"/>
        </w:rPr>
        <w:t xml:space="preserve">zostanie przyznanych </w:t>
      </w:r>
      <w:r w:rsidR="001020BF" w:rsidRPr="001C3568">
        <w:rPr>
          <w:rFonts w:ascii="Tahoma" w:hAnsi="Tahoma" w:cs="Tahoma"/>
        </w:rPr>
        <w:t>po 15 punktów za każdą klauzulę.</w:t>
      </w:r>
    </w:p>
    <w:p w14:paraId="796940B2" w14:textId="77777777" w:rsidR="00486194" w:rsidRPr="002E6C4A" w:rsidRDefault="00486194" w:rsidP="00486194">
      <w:pPr>
        <w:tabs>
          <w:tab w:val="num" w:pos="1560"/>
        </w:tabs>
        <w:suppressAutoHyphens/>
        <w:ind w:left="1200"/>
        <w:jc w:val="both"/>
        <w:rPr>
          <w:rFonts w:ascii="Tahoma" w:hAnsi="Tahoma" w:cs="Tahoma"/>
        </w:rPr>
      </w:pPr>
    </w:p>
    <w:p w14:paraId="55E3D2A4" w14:textId="50844A00" w:rsidR="00486194" w:rsidRPr="002E6C4A" w:rsidRDefault="00486194" w:rsidP="00486194">
      <w:pPr>
        <w:ind w:left="284"/>
        <w:rPr>
          <w:rFonts w:ascii="Tahoma" w:hAnsi="Tahoma" w:cs="Tahoma"/>
          <w:u w:val="single"/>
        </w:rPr>
      </w:pPr>
      <w:r w:rsidRPr="002E6C4A">
        <w:rPr>
          <w:rFonts w:ascii="Tahoma" w:hAnsi="Tahoma" w:cs="Tahoma"/>
          <w:u w:val="single"/>
        </w:rPr>
        <w:t xml:space="preserve">W kryterium </w:t>
      </w:r>
      <w:r w:rsidR="00282B8F" w:rsidRPr="002E6C4A">
        <w:rPr>
          <w:rFonts w:ascii="Tahoma" w:hAnsi="Tahoma" w:cs="Tahoma"/>
          <w:u w:val="single"/>
        </w:rPr>
        <w:t>G</w:t>
      </w:r>
      <w:r w:rsidRPr="002E6C4A">
        <w:rPr>
          <w:rFonts w:ascii="Tahoma" w:hAnsi="Tahoma" w:cs="Tahoma"/>
          <w:u w:val="single"/>
        </w:rPr>
        <w:t xml:space="preserve"> Wykonawca może otrzymać maksymalnie 100 pkt (w przypadku akceptacji wszystkich klauzul dodatkowych).</w:t>
      </w:r>
    </w:p>
    <w:p w14:paraId="57098751" w14:textId="77777777" w:rsidR="00486194" w:rsidRPr="002E6C4A" w:rsidRDefault="00486194" w:rsidP="00486194">
      <w:pPr>
        <w:suppressAutoHyphens/>
        <w:ind w:left="1200"/>
        <w:jc w:val="both"/>
        <w:rPr>
          <w:rFonts w:ascii="Tahoma" w:hAnsi="Tahoma" w:cs="Tahoma"/>
        </w:rPr>
      </w:pPr>
      <w:r w:rsidRPr="002E6C4A">
        <w:rPr>
          <w:rFonts w:ascii="Tahoma" w:hAnsi="Tahoma" w:cs="Tahoma"/>
        </w:rPr>
        <w:t xml:space="preserve"> </w:t>
      </w:r>
    </w:p>
    <w:p w14:paraId="23990EDC" w14:textId="77777777" w:rsidR="00486194" w:rsidRPr="002E6C4A" w:rsidRDefault="00486194" w:rsidP="00486194">
      <w:pPr>
        <w:ind w:left="709"/>
        <w:jc w:val="both"/>
        <w:rPr>
          <w:rFonts w:ascii="Tahoma" w:hAnsi="Tahoma" w:cs="Tahoma"/>
          <w:b/>
        </w:rPr>
      </w:pPr>
      <w:r w:rsidRPr="002E6C4A">
        <w:rPr>
          <w:rFonts w:ascii="Tahoma" w:hAnsi="Tahoma" w:cs="Tahoma"/>
          <w:b/>
        </w:rPr>
        <w:t>UWAGA:</w:t>
      </w:r>
    </w:p>
    <w:p w14:paraId="41DBDEFF" w14:textId="6EE18089" w:rsidR="00486194" w:rsidRPr="002E6C4A" w:rsidRDefault="00486194" w:rsidP="00486194">
      <w:pPr>
        <w:ind w:left="709"/>
        <w:jc w:val="both"/>
        <w:rPr>
          <w:rFonts w:ascii="Tahoma" w:hAnsi="Tahoma" w:cs="Tahoma"/>
          <w:b/>
          <w:bCs/>
        </w:rPr>
      </w:pPr>
      <w:r w:rsidRPr="002E6C4A">
        <w:rPr>
          <w:rFonts w:ascii="Tahoma" w:hAnsi="Tahoma" w:cs="Tahoma"/>
          <w:b/>
          <w:bCs/>
        </w:rPr>
        <w:t xml:space="preserve">Brak zgody na włączenie do zakresu ubezpieczenia bądź zmiana treści którejkolwiek </w:t>
      </w:r>
      <w:r w:rsidRPr="002E6C4A">
        <w:rPr>
          <w:rFonts w:ascii="Tahoma" w:hAnsi="Tahoma" w:cs="Tahoma"/>
          <w:b/>
          <w:bCs/>
        </w:rPr>
        <w:br/>
        <w:t>z klauzul ozn</w:t>
      </w:r>
      <w:r w:rsidRPr="0088453B">
        <w:rPr>
          <w:rFonts w:ascii="Tahoma" w:hAnsi="Tahoma" w:cs="Tahoma"/>
          <w:b/>
          <w:bCs/>
        </w:rPr>
        <w:t xml:space="preserve">aczonych numerami od 1 do </w:t>
      </w:r>
      <w:r w:rsidR="00282B8F" w:rsidRPr="0088453B">
        <w:rPr>
          <w:rFonts w:ascii="Tahoma" w:hAnsi="Tahoma" w:cs="Tahoma"/>
          <w:b/>
          <w:bCs/>
        </w:rPr>
        <w:t>4</w:t>
      </w:r>
      <w:r w:rsidRPr="0088453B">
        <w:rPr>
          <w:rFonts w:ascii="Tahoma" w:hAnsi="Tahoma" w:cs="Tahoma"/>
          <w:b/>
          <w:bCs/>
        </w:rPr>
        <w:t xml:space="preserve"> spowoduje odrzucenie oferty dla tej części Zamówienia.</w:t>
      </w:r>
    </w:p>
    <w:p w14:paraId="2B06A4A5" w14:textId="77777777" w:rsidR="00486194" w:rsidRPr="002E6C4A" w:rsidRDefault="00486194" w:rsidP="00486194">
      <w:pPr>
        <w:ind w:left="709"/>
        <w:jc w:val="both"/>
        <w:rPr>
          <w:rFonts w:ascii="Tahoma" w:hAnsi="Tahoma" w:cs="Tahoma"/>
          <w:b/>
        </w:rPr>
      </w:pPr>
    </w:p>
    <w:p w14:paraId="38E716C6" w14:textId="77777777" w:rsidR="00486194" w:rsidRPr="002E6C4A" w:rsidRDefault="00486194" w:rsidP="00486194">
      <w:pPr>
        <w:ind w:left="709"/>
        <w:jc w:val="both"/>
        <w:rPr>
          <w:rFonts w:ascii="Tahoma" w:hAnsi="Tahoma" w:cs="Tahoma"/>
          <w:b/>
        </w:rPr>
      </w:pPr>
      <w:r w:rsidRPr="002E6C4A">
        <w:rPr>
          <w:rFonts w:ascii="Tahoma" w:hAnsi="Tahoma" w:cs="Tahoma"/>
          <w:b/>
        </w:rPr>
        <w:t xml:space="preserve">UWAGA – w przypadku dopisków oraz zmian w treści klauzul fakultatywnych, odbiegających od treści zawartej w SIWZ, za zmienioną klauzulę przyznanych będzie 0 punktów. </w:t>
      </w:r>
    </w:p>
    <w:p w14:paraId="46F2247A" w14:textId="77777777" w:rsidR="00486194" w:rsidRPr="002E6C4A" w:rsidRDefault="00486194" w:rsidP="00486194">
      <w:pPr>
        <w:ind w:left="360"/>
        <w:jc w:val="both"/>
        <w:rPr>
          <w:rFonts w:ascii="Tahoma" w:hAnsi="Tahoma" w:cs="Tahoma"/>
        </w:rPr>
      </w:pPr>
    </w:p>
    <w:p w14:paraId="526E484B" w14:textId="77777777" w:rsidR="00486194" w:rsidRPr="002E6C4A" w:rsidRDefault="00486194" w:rsidP="00486194">
      <w:pPr>
        <w:tabs>
          <w:tab w:val="num" w:pos="1866"/>
        </w:tabs>
        <w:ind w:left="502"/>
        <w:jc w:val="both"/>
        <w:rPr>
          <w:rFonts w:ascii="Tahoma" w:hAnsi="Tahoma" w:cs="Tahoma"/>
        </w:rPr>
      </w:pPr>
      <w:r w:rsidRPr="002E6C4A">
        <w:rPr>
          <w:rFonts w:ascii="Tahoma" w:hAnsi="Tahoma" w:cs="Tahoma"/>
        </w:rPr>
        <w:t>W celu wyboru najkorzystniejszej oferty w powiązaniu z przedstawionym wyżej kryterium Zamawiający będzie posługiwał się następującym wzorem:</w:t>
      </w:r>
    </w:p>
    <w:p w14:paraId="6BD83544" w14:textId="77777777" w:rsidR="00486194" w:rsidRPr="002E6C4A" w:rsidRDefault="00486194" w:rsidP="00486194">
      <w:pPr>
        <w:jc w:val="both"/>
        <w:rPr>
          <w:rFonts w:ascii="Tahoma" w:hAnsi="Tahoma" w:cs="Tahoma"/>
        </w:rPr>
      </w:pPr>
    </w:p>
    <w:p w14:paraId="6080719B" w14:textId="49C42CD9" w:rsidR="00486194" w:rsidRPr="002E6C4A" w:rsidRDefault="00486194" w:rsidP="00486194">
      <w:pPr>
        <w:ind w:left="284"/>
        <w:jc w:val="center"/>
        <w:rPr>
          <w:rFonts w:ascii="Tahoma" w:hAnsi="Tahoma" w:cs="Tahoma"/>
          <w:position w:val="2"/>
          <w:vertAlign w:val="superscript"/>
        </w:rPr>
      </w:pPr>
      <w:r w:rsidRPr="002E6C4A">
        <w:rPr>
          <w:rFonts w:ascii="Tahoma" w:hAnsi="Tahoma" w:cs="Tahoma"/>
        </w:rPr>
        <w:t>WO</w:t>
      </w:r>
      <w:r w:rsidRPr="002E6C4A">
        <w:rPr>
          <w:rFonts w:ascii="Tahoma" w:hAnsi="Tahoma" w:cs="Tahoma"/>
          <w:position w:val="-4"/>
        </w:rPr>
        <w:t>n</w:t>
      </w:r>
      <w:r w:rsidRPr="002E6C4A">
        <w:rPr>
          <w:rFonts w:ascii="Tahoma" w:hAnsi="Tahoma" w:cs="Tahoma"/>
        </w:rPr>
        <w:t xml:space="preserve"> = </w:t>
      </w:r>
      <w:r w:rsidR="00282B8F" w:rsidRPr="002E6C4A">
        <w:rPr>
          <w:rFonts w:ascii="Tahoma" w:hAnsi="Tahoma" w:cs="Tahoma"/>
        </w:rPr>
        <w:t>F</w:t>
      </w:r>
      <w:r w:rsidRPr="002E6C4A">
        <w:rPr>
          <w:rFonts w:ascii="Tahoma" w:hAnsi="Tahoma" w:cs="Tahoma"/>
          <w:position w:val="-4"/>
        </w:rPr>
        <w:t>n</w:t>
      </w:r>
      <w:r w:rsidRPr="002E6C4A">
        <w:rPr>
          <w:rFonts w:ascii="Tahoma" w:hAnsi="Tahoma" w:cs="Tahoma"/>
        </w:rPr>
        <w:t xml:space="preserve"> </w:t>
      </w:r>
      <w:r w:rsidRPr="002E6C4A">
        <w:rPr>
          <w:rFonts w:ascii="Tahoma" w:hAnsi="Tahoma" w:cs="Tahoma"/>
          <w:position w:val="4"/>
        </w:rPr>
        <w:t>x</w:t>
      </w:r>
      <w:r w:rsidRPr="002E6C4A">
        <w:rPr>
          <w:rFonts w:ascii="Tahoma" w:hAnsi="Tahoma" w:cs="Tahoma"/>
        </w:rPr>
        <w:t xml:space="preserve"> 0,</w:t>
      </w:r>
      <w:r w:rsidR="00341580" w:rsidRPr="002E6C4A">
        <w:rPr>
          <w:rFonts w:ascii="Tahoma" w:hAnsi="Tahoma" w:cs="Tahoma"/>
        </w:rPr>
        <w:t>8</w:t>
      </w:r>
      <w:r w:rsidRPr="002E6C4A">
        <w:rPr>
          <w:rFonts w:ascii="Tahoma" w:hAnsi="Tahoma" w:cs="Tahoma"/>
        </w:rPr>
        <w:t xml:space="preserve">0 + </w:t>
      </w:r>
      <w:r w:rsidR="00282B8F" w:rsidRPr="002E6C4A">
        <w:rPr>
          <w:rFonts w:ascii="Tahoma" w:hAnsi="Tahoma" w:cs="Tahoma"/>
        </w:rPr>
        <w:t>G</w:t>
      </w:r>
      <w:r w:rsidRPr="002E6C4A">
        <w:rPr>
          <w:rFonts w:ascii="Tahoma" w:hAnsi="Tahoma" w:cs="Tahoma"/>
          <w:position w:val="-4"/>
        </w:rPr>
        <w:t>n</w:t>
      </w:r>
      <w:r w:rsidRPr="002E6C4A">
        <w:rPr>
          <w:rFonts w:ascii="Tahoma" w:hAnsi="Tahoma" w:cs="Tahoma"/>
        </w:rPr>
        <w:t xml:space="preserve"> </w:t>
      </w:r>
      <w:r w:rsidRPr="002E6C4A">
        <w:rPr>
          <w:rFonts w:ascii="Tahoma" w:hAnsi="Tahoma" w:cs="Tahoma"/>
          <w:position w:val="-4"/>
          <w:vertAlign w:val="subscript"/>
        </w:rPr>
        <w:t xml:space="preserve"> </w:t>
      </w:r>
      <w:r w:rsidRPr="002E6C4A">
        <w:rPr>
          <w:rFonts w:ascii="Tahoma" w:hAnsi="Tahoma" w:cs="Tahoma"/>
          <w:position w:val="4"/>
        </w:rPr>
        <w:t>x</w:t>
      </w:r>
      <w:r w:rsidRPr="002E6C4A">
        <w:rPr>
          <w:rFonts w:ascii="Tahoma" w:hAnsi="Tahoma" w:cs="Tahoma"/>
        </w:rPr>
        <w:t xml:space="preserve"> 0,</w:t>
      </w:r>
      <w:r w:rsidR="00341580" w:rsidRPr="002E6C4A">
        <w:rPr>
          <w:rFonts w:ascii="Tahoma" w:hAnsi="Tahoma" w:cs="Tahoma"/>
        </w:rPr>
        <w:t>2</w:t>
      </w:r>
      <w:r w:rsidRPr="002E6C4A">
        <w:rPr>
          <w:rFonts w:ascii="Tahoma" w:hAnsi="Tahoma" w:cs="Tahoma"/>
        </w:rPr>
        <w:t xml:space="preserve">0 </w:t>
      </w:r>
    </w:p>
    <w:p w14:paraId="3A93238C" w14:textId="77777777" w:rsidR="00486194" w:rsidRPr="002E6C4A" w:rsidRDefault="00486194" w:rsidP="00486194">
      <w:pPr>
        <w:ind w:left="284"/>
        <w:jc w:val="both"/>
        <w:rPr>
          <w:rFonts w:ascii="Tahoma" w:hAnsi="Tahoma" w:cs="Tahoma"/>
        </w:rPr>
      </w:pPr>
    </w:p>
    <w:p w14:paraId="39C77C57" w14:textId="77777777" w:rsidR="00486194" w:rsidRPr="002E6C4A" w:rsidRDefault="00486194" w:rsidP="00486194">
      <w:pPr>
        <w:ind w:left="284"/>
        <w:jc w:val="both"/>
        <w:rPr>
          <w:rFonts w:ascii="Tahoma" w:hAnsi="Tahoma" w:cs="Tahoma"/>
          <w:u w:val="single"/>
        </w:rPr>
      </w:pPr>
      <w:r w:rsidRPr="002E6C4A">
        <w:rPr>
          <w:rFonts w:ascii="Tahoma" w:hAnsi="Tahoma" w:cs="Tahoma"/>
          <w:u w:val="single"/>
        </w:rPr>
        <w:t>gdzie:</w:t>
      </w:r>
    </w:p>
    <w:p w14:paraId="34F9DE36" w14:textId="77777777" w:rsidR="00486194" w:rsidRPr="002E6C4A" w:rsidRDefault="00486194" w:rsidP="00486194">
      <w:pPr>
        <w:ind w:left="284"/>
        <w:jc w:val="both"/>
        <w:rPr>
          <w:rFonts w:ascii="Tahoma" w:hAnsi="Tahoma" w:cs="Tahoma"/>
        </w:rPr>
      </w:pPr>
      <w:r w:rsidRPr="002E6C4A">
        <w:rPr>
          <w:rFonts w:ascii="Tahoma" w:hAnsi="Tahoma" w:cs="Tahoma"/>
        </w:rPr>
        <w:t>WO</w:t>
      </w:r>
      <w:r w:rsidRPr="002E6C4A">
        <w:rPr>
          <w:rFonts w:ascii="Tahoma" w:hAnsi="Tahoma" w:cs="Tahoma"/>
          <w:position w:val="-4"/>
        </w:rPr>
        <w:t>n</w:t>
      </w:r>
      <w:r w:rsidRPr="002E6C4A">
        <w:rPr>
          <w:rFonts w:ascii="Tahoma" w:hAnsi="Tahoma" w:cs="Tahoma"/>
        </w:rPr>
        <w:t xml:space="preserve"> - wskaźnik oceny oferty n</w:t>
      </w:r>
    </w:p>
    <w:p w14:paraId="70CE97D4" w14:textId="2050B15B" w:rsidR="00486194" w:rsidRPr="002E6C4A" w:rsidRDefault="00282B8F" w:rsidP="00486194">
      <w:pPr>
        <w:ind w:left="284"/>
        <w:jc w:val="both"/>
        <w:rPr>
          <w:rFonts w:ascii="Tahoma" w:hAnsi="Tahoma" w:cs="Tahoma"/>
          <w:position w:val="-4"/>
        </w:rPr>
      </w:pPr>
      <w:r w:rsidRPr="002E6C4A">
        <w:rPr>
          <w:rFonts w:ascii="Tahoma" w:hAnsi="Tahoma" w:cs="Tahoma"/>
        </w:rPr>
        <w:t>F</w:t>
      </w:r>
      <w:r w:rsidR="00486194" w:rsidRPr="002E6C4A">
        <w:rPr>
          <w:rFonts w:ascii="Tahoma" w:hAnsi="Tahoma" w:cs="Tahoma"/>
          <w:position w:val="-4"/>
        </w:rPr>
        <w:t xml:space="preserve">n - </w:t>
      </w:r>
      <w:r w:rsidR="00486194" w:rsidRPr="002E6C4A">
        <w:rPr>
          <w:rFonts w:ascii="Tahoma" w:hAnsi="Tahoma" w:cs="Tahoma"/>
        </w:rPr>
        <w:t xml:space="preserve">liczba punktów przyznana ofercie n dla kryterium </w:t>
      </w:r>
      <w:r w:rsidRPr="002E6C4A">
        <w:rPr>
          <w:rFonts w:ascii="Tahoma" w:hAnsi="Tahoma" w:cs="Tahoma"/>
        </w:rPr>
        <w:t>F</w:t>
      </w:r>
    </w:p>
    <w:p w14:paraId="40A39488" w14:textId="3F993620" w:rsidR="00486194" w:rsidRPr="002E6C4A" w:rsidRDefault="00282B8F" w:rsidP="00486194">
      <w:pPr>
        <w:ind w:left="284"/>
        <w:jc w:val="both"/>
        <w:rPr>
          <w:rFonts w:ascii="Tahoma" w:hAnsi="Tahoma" w:cs="Tahoma"/>
          <w:position w:val="-4"/>
        </w:rPr>
      </w:pPr>
      <w:r w:rsidRPr="002E6C4A">
        <w:rPr>
          <w:rFonts w:ascii="Tahoma" w:hAnsi="Tahoma" w:cs="Tahoma"/>
        </w:rPr>
        <w:t>G</w:t>
      </w:r>
      <w:r w:rsidR="00486194" w:rsidRPr="002E6C4A">
        <w:rPr>
          <w:rFonts w:ascii="Tahoma" w:hAnsi="Tahoma" w:cs="Tahoma"/>
          <w:position w:val="-4"/>
        </w:rPr>
        <w:t xml:space="preserve">n - </w:t>
      </w:r>
      <w:r w:rsidR="00486194" w:rsidRPr="002E6C4A">
        <w:rPr>
          <w:rFonts w:ascii="Tahoma" w:hAnsi="Tahoma" w:cs="Tahoma"/>
        </w:rPr>
        <w:t xml:space="preserve">liczba punktów przyznana ofercie n dla kryterium </w:t>
      </w:r>
      <w:r w:rsidRPr="002E6C4A">
        <w:rPr>
          <w:rFonts w:ascii="Tahoma" w:hAnsi="Tahoma" w:cs="Tahoma"/>
        </w:rPr>
        <w:t>G</w:t>
      </w:r>
    </w:p>
    <w:p w14:paraId="5E85EA44" w14:textId="77777777" w:rsidR="00486194" w:rsidRPr="002E6C4A" w:rsidRDefault="00486194" w:rsidP="00486194">
      <w:pPr>
        <w:ind w:left="284"/>
        <w:jc w:val="both"/>
        <w:rPr>
          <w:rFonts w:ascii="Tahoma" w:hAnsi="Tahoma" w:cs="Tahoma"/>
        </w:rPr>
      </w:pPr>
    </w:p>
    <w:p w14:paraId="527909C5" w14:textId="77777777" w:rsidR="00486194" w:rsidRPr="002E6C4A" w:rsidRDefault="00486194" w:rsidP="00486194">
      <w:pPr>
        <w:ind w:left="284"/>
        <w:jc w:val="both"/>
        <w:rPr>
          <w:rFonts w:ascii="Tahoma" w:hAnsi="Tahoma" w:cs="Tahoma"/>
        </w:rPr>
      </w:pPr>
      <w:r w:rsidRPr="002E6C4A">
        <w:rPr>
          <w:rFonts w:ascii="Tahoma" w:hAnsi="Tahoma" w:cs="Tahoma"/>
        </w:rPr>
        <w:t>Zamówienie publiczne w części III zamówienia zostanie udzielone wykonawcy, który uzyska największą liczbę punktów na podstawie ww. wskaźnika wyliczonego dla każdej oferty.</w:t>
      </w: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634A0D"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xml:space="preserve">, czy wykonawca, którego oferta została oceniona jako najkorzystniejsza, nie podlega wykluczeniu oraz spełnia warunki udziału w </w:t>
      </w:r>
      <w:r w:rsidRPr="00634A0D">
        <w:rPr>
          <w:rFonts w:ascii="Tahoma" w:hAnsi="Tahoma" w:cs="Tahoma"/>
          <w:sz w:val="20"/>
        </w:rPr>
        <w:t>postępowaniu.</w:t>
      </w:r>
    </w:p>
    <w:p w14:paraId="2A5852BD" w14:textId="1DC87025" w:rsidR="0082744F" w:rsidRPr="00634A0D" w:rsidRDefault="0082744F" w:rsidP="00934CE2">
      <w:pPr>
        <w:pStyle w:val="Tekstpodstawowywcity3"/>
        <w:numPr>
          <w:ilvl w:val="1"/>
          <w:numId w:val="72"/>
        </w:numPr>
        <w:spacing w:line="240" w:lineRule="auto"/>
        <w:rPr>
          <w:rFonts w:ascii="Tahoma" w:hAnsi="Tahoma" w:cs="Tahoma"/>
          <w:sz w:val="20"/>
        </w:rPr>
      </w:pPr>
      <w:r w:rsidRPr="00634A0D">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r w:rsidR="00565068" w:rsidRPr="00634A0D">
        <w:rPr>
          <w:rFonts w:ascii="Tahoma" w:hAnsi="Tahoma" w:cs="Tahoma"/>
          <w:color w:val="FF0000"/>
          <w:sz w:val="20"/>
        </w:rPr>
        <w:t xml:space="preserve"> </w:t>
      </w:r>
      <w:r w:rsidR="00565068" w:rsidRPr="00634A0D">
        <w:rPr>
          <w:rFonts w:ascii="Tahoma" w:hAnsi="Tahoma" w:cs="Tahoma"/>
          <w:sz w:val="20"/>
        </w:rPr>
        <w:t>Zamawiający dopuszcza złożenie niniejszych dokumentów w postaci papierowej lub w postaci dokumentu elektronicznego, zgodnie z zasadami opisanymi w punkcie 9.1.</w:t>
      </w:r>
      <w:r w:rsidR="001C70B6" w:rsidRPr="00634A0D">
        <w:rPr>
          <w:rFonts w:ascii="Tahoma" w:hAnsi="Tahoma" w:cs="Tahoma"/>
          <w:sz w:val="20"/>
        </w:rPr>
        <w:t>, przy użyciu środków komunikacji elektronicznej, o których mowa w pkt. 10 SIWZ.</w:t>
      </w:r>
    </w:p>
    <w:p w14:paraId="0DAB29BC" w14:textId="50253270" w:rsidR="00492587" w:rsidRPr="00634A0D" w:rsidRDefault="00492587" w:rsidP="00492587">
      <w:pPr>
        <w:pStyle w:val="Tekstpodstawowywcity3"/>
        <w:numPr>
          <w:ilvl w:val="1"/>
          <w:numId w:val="72"/>
        </w:numPr>
        <w:spacing w:line="240" w:lineRule="auto"/>
        <w:rPr>
          <w:rFonts w:ascii="Tahoma" w:hAnsi="Tahoma" w:cs="Tahoma"/>
          <w:b/>
          <w:i/>
          <w:sz w:val="20"/>
        </w:rPr>
      </w:pPr>
      <w:r w:rsidRPr="00634A0D">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492587">
      <w:pPr>
        <w:pStyle w:val="Tekstpodstawowywcity3"/>
        <w:numPr>
          <w:ilvl w:val="1"/>
          <w:numId w:val="72"/>
        </w:numPr>
        <w:spacing w:line="240" w:lineRule="auto"/>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23D76B86"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w:t>
      </w:r>
      <w:r w:rsidR="00A76F2D">
        <w:rPr>
          <w:rFonts w:ascii="Tahoma" w:hAnsi="Tahoma" w:cs="Tahoma"/>
          <w:sz w:val="20"/>
          <w:szCs w:val="20"/>
        </w:rPr>
        <w:t>, o których mowa w w/w pkt 1 i 4</w:t>
      </w:r>
      <w:bookmarkStart w:id="3" w:name="_GoBack"/>
      <w:bookmarkEnd w:id="3"/>
      <w:r w:rsidRPr="00D34133">
        <w:rPr>
          <w:rFonts w:ascii="Tahoma" w:hAnsi="Tahoma" w:cs="Tahoma"/>
          <w:sz w:val="20"/>
          <w:szCs w:val="20"/>
        </w:rPr>
        <w:t>,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w:t>
      </w:r>
      <w:r w:rsidRPr="00CA3C0D">
        <w:rPr>
          <w:rFonts w:ascii="Tahoma" w:hAnsi="Tahoma" w:cs="Tahoma"/>
          <w:sz w:val="20"/>
          <w:szCs w:val="20"/>
        </w:rPr>
        <w:t>ubezpieczeniowym, o którym mowa w art. 8 ust. 4 Ustawy z dnia 15 grudnia 2017 r. o dystrybucji ubezpieczeń (</w:t>
      </w:r>
      <w:r w:rsidR="00367206" w:rsidRPr="00CA3C0D">
        <w:rPr>
          <w:rFonts w:ascii="Tahoma" w:hAnsi="Tahoma" w:cs="Tahoma"/>
          <w:sz w:val="20"/>
          <w:szCs w:val="20"/>
        </w:rPr>
        <w:t>Dz.U.</w:t>
      </w:r>
      <w:r w:rsidR="00D93B49" w:rsidRPr="00CA3C0D">
        <w:rPr>
          <w:rFonts w:ascii="Tahoma" w:hAnsi="Tahoma" w:cs="Tahoma"/>
          <w:sz w:val="20"/>
          <w:szCs w:val="20"/>
        </w:rPr>
        <w:t xml:space="preserve"> 2019 poz</w:t>
      </w:r>
      <w:r w:rsidR="00367206" w:rsidRPr="00CA3C0D">
        <w:rPr>
          <w:rFonts w:ascii="Tahoma" w:hAnsi="Tahoma" w:cs="Tahoma"/>
          <w:sz w:val="20"/>
          <w:szCs w:val="20"/>
        </w:rPr>
        <w:t>.</w:t>
      </w:r>
      <w:r w:rsidR="00D93B49" w:rsidRPr="00CA3C0D">
        <w:rPr>
          <w:rFonts w:ascii="Tahoma" w:hAnsi="Tahoma" w:cs="Tahoma"/>
          <w:sz w:val="20"/>
          <w:szCs w:val="20"/>
        </w:rPr>
        <w:t xml:space="preserve"> </w:t>
      </w:r>
      <w:r w:rsidR="00367206" w:rsidRPr="00CA3C0D">
        <w:rPr>
          <w:rFonts w:ascii="Tahoma" w:hAnsi="Tahoma" w:cs="Tahoma"/>
          <w:sz w:val="20"/>
          <w:szCs w:val="20"/>
        </w:rPr>
        <w:t>1881</w:t>
      </w:r>
      <w:r w:rsidRPr="00CA3C0D">
        <w:rPr>
          <w:rFonts w:ascii="Tahoma" w:hAnsi="Tahoma" w:cs="Tahoma"/>
          <w:sz w:val="20"/>
          <w:szCs w:val="20"/>
        </w:rPr>
        <w:t>) dla poszczególnych ubezpieczeń stanowiących przedmiot zamówienia wraz z OWU. Dokumenty te mogą zostać złożone w postaci papierowej lub za pomocą innego trwałego nośnika w rozumieniu art. 2 pkt 4 Ustawy z dnia 30 maja 2014 r. o prawach konsumenta (Dz.U. z 2019 r. poz. 134).</w:t>
      </w:r>
      <w:r w:rsidRPr="00D631FB">
        <w:rPr>
          <w:rFonts w:ascii="Tahoma" w:hAnsi="Tahoma" w:cs="Tahoma"/>
          <w:sz w:val="20"/>
          <w:szCs w:val="20"/>
        </w:rPr>
        <w:t xml:space="preserve">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w:t>
      </w:r>
      <w:r w:rsidRPr="00CA3C0D">
        <w:rPr>
          <w:rFonts w:ascii="Tahoma" w:hAnsi="Tahoma" w:cs="Tahoma"/>
          <w:u w:val="single"/>
        </w:rPr>
        <w:t xml:space="preserve">nr </w:t>
      </w:r>
      <w:r w:rsidR="0027785F" w:rsidRPr="00CA3C0D">
        <w:rPr>
          <w:rFonts w:ascii="Tahoma" w:hAnsi="Tahoma" w:cs="Tahoma"/>
          <w:u w:val="single"/>
        </w:rPr>
        <w:t>4</w:t>
      </w:r>
      <w:r w:rsidRPr="00CA3C0D">
        <w:rPr>
          <w:rFonts w:ascii="Tahoma" w:hAnsi="Tahoma" w:cs="Tahoma"/>
          <w:u w:val="single"/>
        </w:rPr>
        <w:t xml:space="preserve">, </w:t>
      </w:r>
      <w:r w:rsidR="0027785F" w:rsidRPr="00CA3C0D">
        <w:rPr>
          <w:rFonts w:ascii="Tahoma" w:hAnsi="Tahoma" w:cs="Tahoma"/>
          <w:u w:val="single"/>
        </w:rPr>
        <w:t>4</w:t>
      </w:r>
      <w:r w:rsidRPr="00CA3C0D">
        <w:rPr>
          <w:rFonts w:ascii="Tahoma" w:hAnsi="Tahoma" w:cs="Tahoma"/>
          <w:u w:val="single"/>
        </w:rPr>
        <w:t xml:space="preserve">a, </w:t>
      </w:r>
      <w:r w:rsidR="0027785F" w:rsidRPr="00CA3C0D">
        <w:rPr>
          <w:rFonts w:ascii="Tahoma" w:hAnsi="Tahoma" w:cs="Tahoma"/>
          <w:u w:val="single"/>
        </w:rPr>
        <w:t>4</w:t>
      </w:r>
      <w:r w:rsidRPr="00CA3C0D">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CA3C0D">
      <w:pPr>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242FD97E" w:rsidR="00681754" w:rsidRPr="00C05CC9" w:rsidRDefault="00681754" w:rsidP="00CA3C0D">
      <w:pPr>
        <w:pStyle w:val="Akapitzlist"/>
        <w:numPr>
          <w:ilvl w:val="0"/>
          <w:numId w:val="66"/>
        </w:numPr>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571901">
        <w:rPr>
          <w:rFonts w:ascii="Tahoma" w:eastAsia="Times New Roman" w:hAnsi="Tahoma" w:cs="Tahoma"/>
          <w:sz w:val="20"/>
          <w:szCs w:val="20"/>
        </w:rPr>
        <w:t>Gmina Krzemieniewo, ul. Dworcowa 34, 64-120 Krzemieniewo</w:t>
      </w:r>
    </w:p>
    <w:p w14:paraId="19FD03FC" w14:textId="1930FE46" w:rsidR="00681754" w:rsidRPr="00634A0D" w:rsidRDefault="00681754" w:rsidP="00634A0D">
      <w:pPr>
        <w:pStyle w:val="Akapitzlist"/>
        <w:numPr>
          <w:ilvl w:val="0"/>
          <w:numId w:val="66"/>
        </w:numPr>
        <w:ind w:left="426" w:hanging="426"/>
        <w:contextualSpacing/>
        <w:jc w:val="both"/>
        <w:rPr>
          <w:rFonts w:ascii="Tahoma" w:eastAsia="Times New Roman" w:hAnsi="Tahoma" w:cs="Tahoma"/>
          <w:i/>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 xml:space="preserve">z Inspektorem Ochrony Danych poprzez wysłanie wiadomości elektronicznej na </w:t>
      </w:r>
      <w:r w:rsidRPr="00634A0D">
        <w:rPr>
          <w:rFonts w:ascii="Tahoma" w:hAnsi="Tahoma" w:cs="Tahoma"/>
          <w:sz w:val="20"/>
          <w:szCs w:val="20"/>
        </w:rPr>
        <w:t xml:space="preserve">adres: </w:t>
      </w:r>
      <w:hyperlink r:id="rId8" w:history="1">
        <w:r w:rsidR="00634A0D" w:rsidRPr="00634A0D">
          <w:rPr>
            <w:rStyle w:val="Hipercze"/>
            <w:rFonts w:ascii="Tahoma" w:hAnsi="Tahoma" w:cs="Tahoma"/>
            <w:sz w:val="20"/>
            <w:szCs w:val="20"/>
          </w:rPr>
          <w:t>iod@</w:t>
        </w:r>
      </w:hyperlink>
      <w:r w:rsidR="00634A0D" w:rsidRPr="00634A0D">
        <w:rPr>
          <w:rStyle w:val="Hipercze"/>
          <w:rFonts w:ascii="Tahoma" w:hAnsi="Tahoma" w:cs="Tahoma"/>
          <w:sz w:val="20"/>
          <w:szCs w:val="20"/>
        </w:rPr>
        <w:t>krzemieniewo.pl</w:t>
      </w:r>
      <w:r w:rsidRPr="00C05CC9">
        <w:rPr>
          <w:rFonts w:ascii="Tahoma" w:hAnsi="Tahoma" w:cs="Tahoma"/>
          <w:sz w:val="20"/>
          <w:szCs w:val="20"/>
        </w:rPr>
        <w:t xml:space="preserve"> lub wysyłając korespondencję na adres: </w:t>
      </w:r>
      <w:r w:rsidR="00634A0D">
        <w:rPr>
          <w:rFonts w:ascii="Tahoma" w:eastAsia="Times New Roman" w:hAnsi="Tahoma" w:cs="Tahoma"/>
          <w:sz w:val="20"/>
          <w:szCs w:val="20"/>
        </w:rPr>
        <w:t>Gmina Krzemieniewo, ul. Dworcowa 34, 64-120 Krzemieniewo</w:t>
      </w:r>
    </w:p>
    <w:p w14:paraId="1A8E9C90" w14:textId="2E1EA1E2" w:rsidR="00681754" w:rsidRPr="0029358C" w:rsidRDefault="00681754" w:rsidP="00CA3C0D">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571901">
        <w:rPr>
          <w:rFonts w:ascii="Tahoma" w:hAnsi="Tahoma" w:cs="Tahoma"/>
          <w:sz w:val="20"/>
          <w:szCs w:val="20"/>
        </w:rPr>
        <w:t>Ubezpieczenie mienia i odpowiedzialności Zamawiającego</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557B8">
        <w:rPr>
          <w:rFonts w:ascii="Tahoma" w:eastAsia="Times New Roman" w:hAnsi="Tahoma" w:cs="Tahoma"/>
          <w:sz w:val="20"/>
          <w:szCs w:val="20"/>
        </w:rPr>
        <w:t xml:space="preserve"> z </w:t>
      </w:r>
      <w:proofErr w:type="spellStart"/>
      <w:r w:rsidR="00D557B8">
        <w:rPr>
          <w:rFonts w:ascii="Tahoma" w:eastAsia="Times New Roman" w:hAnsi="Tahoma" w:cs="Tahoma"/>
          <w:sz w:val="20"/>
          <w:szCs w:val="20"/>
        </w:rPr>
        <w:t>późn</w:t>
      </w:r>
      <w:proofErr w:type="spellEnd"/>
      <w:r w:rsidR="00D557B8">
        <w:rPr>
          <w:rFonts w:ascii="Tahoma" w:eastAsia="Times New Roman" w:hAnsi="Tahoma" w:cs="Tahoma"/>
          <w:sz w:val="20"/>
          <w:szCs w:val="20"/>
        </w:rPr>
        <w:t>.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CA3C0D">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CA3C0D">
      <w:pPr>
        <w:pStyle w:val="Akapitzlist"/>
        <w:numPr>
          <w:ilvl w:val="0"/>
          <w:numId w:val="67"/>
        </w:numPr>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CA3C0D">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CA3C0D">
      <w:pPr>
        <w:pStyle w:val="Akapitzlist"/>
        <w:numPr>
          <w:ilvl w:val="1"/>
          <w:numId w:val="77"/>
        </w:numPr>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CA3C0D">
      <w:pPr>
        <w:pStyle w:val="Akapitzlist"/>
        <w:numPr>
          <w:ilvl w:val="1"/>
          <w:numId w:val="77"/>
        </w:numPr>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CA3C0D">
      <w:pPr>
        <w:pStyle w:val="Akapitzlist"/>
        <w:numPr>
          <w:ilvl w:val="1"/>
          <w:numId w:val="77"/>
        </w:numPr>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CA3C0D">
      <w:pPr>
        <w:pStyle w:val="Akapitzlist"/>
        <w:numPr>
          <w:ilvl w:val="0"/>
          <w:numId w:val="67"/>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1C5F5A46" w:rsidR="00AC3110" w:rsidRDefault="00AC3110" w:rsidP="003E7BD0">
      <w:pPr>
        <w:ind w:left="360" w:hanging="360"/>
        <w:jc w:val="both"/>
        <w:outlineLvl w:val="0"/>
        <w:rPr>
          <w:rFonts w:ascii="Tahoma" w:hAnsi="Tahoma" w:cs="Tahoma"/>
        </w:rPr>
      </w:pPr>
      <w:r>
        <w:rPr>
          <w:rFonts w:ascii="Tahoma" w:hAnsi="Tahoma" w:cs="Tahoma"/>
        </w:rPr>
        <w:t>Z</w:t>
      </w:r>
      <w:r w:rsidR="005002CD">
        <w:rPr>
          <w:rFonts w:ascii="Tahoma" w:hAnsi="Tahoma" w:cs="Tahoma"/>
        </w:rPr>
        <w:t>a</w:t>
      </w:r>
      <w:r>
        <w:rPr>
          <w:rFonts w:ascii="Tahoma" w:hAnsi="Tahoma" w:cs="Tahoma"/>
        </w:rPr>
        <w:t>łącznik Nr 2 – Oświadczenie nr 1</w:t>
      </w:r>
    </w:p>
    <w:p w14:paraId="7B0BBA60"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0BF9DEAD" w14:textId="67CDB903" w:rsidR="003E7BD0" w:rsidRPr="00571901" w:rsidRDefault="003E7BD0" w:rsidP="003E7BD0">
      <w:pPr>
        <w:ind w:left="360" w:hanging="360"/>
        <w:jc w:val="both"/>
        <w:outlineLvl w:val="0"/>
        <w:rPr>
          <w:rFonts w:ascii="Tahoma" w:hAnsi="Tahoma" w:cs="Tahoma"/>
        </w:rPr>
      </w:pPr>
      <w:r w:rsidRPr="00571901">
        <w:rPr>
          <w:rFonts w:ascii="Tahoma" w:hAnsi="Tahoma" w:cs="Tahoma"/>
        </w:rPr>
        <w:t xml:space="preserve">Załącznik Nr </w:t>
      </w:r>
      <w:r w:rsidR="00AC3110" w:rsidRPr="00571901">
        <w:rPr>
          <w:rFonts w:ascii="Tahoma" w:hAnsi="Tahoma" w:cs="Tahoma"/>
        </w:rPr>
        <w:t>4</w:t>
      </w:r>
      <w:r w:rsidRPr="00571901">
        <w:rPr>
          <w:rFonts w:ascii="Tahoma" w:hAnsi="Tahoma" w:cs="Tahoma"/>
        </w:rPr>
        <w:t xml:space="preserve"> – </w:t>
      </w:r>
      <w:r w:rsidR="00D839B8" w:rsidRPr="00571901">
        <w:rPr>
          <w:rFonts w:ascii="Tahoma" w:hAnsi="Tahoma" w:cs="Tahoma"/>
        </w:rPr>
        <w:t>Istotne postanowienia umowy</w:t>
      </w:r>
      <w:r w:rsidR="00C439E3" w:rsidRPr="00571901">
        <w:rPr>
          <w:rFonts w:ascii="Tahoma" w:hAnsi="Tahoma" w:cs="Tahoma"/>
        </w:rPr>
        <w:t xml:space="preserve"> dla częś</w:t>
      </w:r>
      <w:r w:rsidR="00571901" w:rsidRPr="00571901">
        <w:rPr>
          <w:rFonts w:ascii="Tahoma" w:hAnsi="Tahoma" w:cs="Tahoma"/>
        </w:rPr>
        <w:t>ci</w:t>
      </w:r>
      <w:r w:rsidR="00C439E3" w:rsidRPr="00571901">
        <w:rPr>
          <w:rFonts w:ascii="Tahoma" w:hAnsi="Tahoma" w:cs="Tahoma"/>
        </w:rPr>
        <w:t xml:space="preserve"> I</w:t>
      </w:r>
      <w:r w:rsidR="00571901" w:rsidRPr="00571901">
        <w:rPr>
          <w:rFonts w:ascii="Tahoma" w:hAnsi="Tahoma" w:cs="Tahoma"/>
        </w:rPr>
        <w:t xml:space="preserve"> zamówienia</w:t>
      </w:r>
    </w:p>
    <w:p w14:paraId="0BE0589C" w14:textId="30A6B8B8" w:rsidR="006A1ECE" w:rsidRPr="00571901" w:rsidRDefault="006A1ECE" w:rsidP="006A1ECE">
      <w:pPr>
        <w:ind w:left="360" w:hanging="360"/>
        <w:jc w:val="both"/>
        <w:outlineLvl w:val="0"/>
        <w:rPr>
          <w:rFonts w:ascii="Tahoma" w:hAnsi="Tahoma" w:cs="Tahoma"/>
        </w:rPr>
      </w:pPr>
      <w:r w:rsidRPr="00571901">
        <w:rPr>
          <w:rFonts w:ascii="Tahoma" w:hAnsi="Tahoma" w:cs="Tahoma"/>
        </w:rPr>
        <w:t xml:space="preserve">Załącznik Nr </w:t>
      </w:r>
      <w:r w:rsidR="00AC3110" w:rsidRPr="00571901">
        <w:rPr>
          <w:rFonts w:ascii="Tahoma" w:hAnsi="Tahoma" w:cs="Tahoma"/>
        </w:rPr>
        <w:t>4</w:t>
      </w:r>
      <w:r w:rsidRPr="00571901">
        <w:rPr>
          <w:rFonts w:ascii="Tahoma" w:hAnsi="Tahoma" w:cs="Tahoma"/>
        </w:rPr>
        <w:t xml:space="preserve">a - </w:t>
      </w:r>
      <w:r w:rsidR="00D839B8" w:rsidRPr="00571901">
        <w:rPr>
          <w:rFonts w:ascii="Tahoma" w:hAnsi="Tahoma" w:cs="Tahoma"/>
        </w:rPr>
        <w:t>Istotne postanowienia umowy</w:t>
      </w:r>
      <w:r w:rsidRPr="00571901">
        <w:rPr>
          <w:rFonts w:ascii="Tahoma" w:hAnsi="Tahoma" w:cs="Tahoma"/>
        </w:rPr>
        <w:t xml:space="preserve"> dla częś</w:t>
      </w:r>
      <w:r w:rsidR="00571901" w:rsidRPr="00571901">
        <w:rPr>
          <w:rFonts w:ascii="Tahoma" w:hAnsi="Tahoma" w:cs="Tahoma"/>
        </w:rPr>
        <w:t>ci</w:t>
      </w:r>
      <w:r w:rsidRPr="00571901">
        <w:rPr>
          <w:rFonts w:ascii="Tahoma" w:hAnsi="Tahoma" w:cs="Tahoma"/>
        </w:rPr>
        <w:t xml:space="preserve"> II zamówienia</w:t>
      </w:r>
    </w:p>
    <w:p w14:paraId="38B41045" w14:textId="1A683A13" w:rsidR="00AB029A" w:rsidRPr="00444923" w:rsidRDefault="00AB029A" w:rsidP="006A1ECE">
      <w:pPr>
        <w:ind w:left="360" w:hanging="360"/>
        <w:jc w:val="both"/>
        <w:outlineLvl w:val="0"/>
        <w:rPr>
          <w:rFonts w:ascii="Tahoma" w:hAnsi="Tahoma" w:cs="Tahoma"/>
        </w:rPr>
      </w:pPr>
      <w:r w:rsidRPr="00571901">
        <w:rPr>
          <w:rFonts w:ascii="Tahoma" w:hAnsi="Tahoma" w:cs="Tahoma"/>
        </w:rPr>
        <w:t xml:space="preserve">Załącznik Nr </w:t>
      </w:r>
      <w:r w:rsidR="00AC3110" w:rsidRPr="00571901">
        <w:rPr>
          <w:rFonts w:ascii="Tahoma" w:hAnsi="Tahoma" w:cs="Tahoma"/>
        </w:rPr>
        <w:t>4</w:t>
      </w:r>
      <w:r w:rsidRPr="00571901">
        <w:rPr>
          <w:rFonts w:ascii="Tahoma" w:hAnsi="Tahoma" w:cs="Tahoma"/>
        </w:rPr>
        <w:t xml:space="preserve">b - </w:t>
      </w:r>
      <w:r w:rsidR="00D839B8" w:rsidRPr="00571901">
        <w:rPr>
          <w:rFonts w:ascii="Tahoma" w:hAnsi="Tahoma" w:cs="Tahoma"/>
        </w:rPr>
        <w:t xml:space="preserve">Istotne postanowienia umowy </w:t>
      </w:r>
      <w:r w:rsidRPr="00571901">
        <w:rPr>
          <w:rFonts w:ascii="Tahoma" w:hAnsi="Tahoma" w:cs="Tahoma"/>
        </w:rPr>
        <w:t>dla częś</w:t>
      </w:r>
      <w:r w:rsidR="00571901" w:rsidRPr="00571901">
        <w:rPr>
          <w:rFonts w:ascii="Tahoma" w:hAnsi="Tahoma" w:cs="Tahoma"/>
        </w:rPr>
        <w:t>ci</w:t>
      </w:r>
      <w:r w:rsidRPr="00571901">
        <w:rPr>
          <w:rFonts w:ascii="Tahoma" w:hAnsi="Tahoma" w:cs="Tahoma"/>
        </w:rPr>
        <w:t xml:space="preserve"> III zamówienia</w:t>
      </w:r>
    </w:p>
    <w:p w14:paraId="6EE0F85C"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14:paraId="47A4E4B2"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4EF82F50" w14:textId="77777777" w:rsidR="00571901" w:rsidRPr="00571901" w:rsidRDefault="00571901" w:rsidP="0057190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bookmarkStart w:id="4" w:name="_Hlk52269111"/>
      <w:r w:rsidRPr="00571901">
        <w:rPr>
          <w:rFonts w:ascii="Tahoma" w:hAnsi="Tahoma" w:cs="Tahoma"/>
          <w:b/>
        </w:rPr>
        <w:t>Gmina Krzemieniewo</w:t>
      </w:r>
    </w:p>
    <w:p w14:paraId="223BEC9A" w14:textId="77777777" w:rsidR="00571901" w:rsidRPr="00571901" w:rsidRDefault="00571901" w:rsidP="0057190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571901">
        <w:rPr>
          <w:rFonts w:ascii="Tahoma" w:hAnsi="Tahoma" w:cs="Tahoma"/>
          <w:b/>
        </w:rPr>
        <w:t>ul. Dworcowa 34</w:t>
      </w:r>
    </w:p>
    <w:p w14:paraId="6FF08FEE" w14:textId="77777777" w:rsidR="00571901" w:rsidRPr="00571901" w:rsidRDefault="00571901" w:rsidP="0057190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571901">
        <w:rPr>
          <w:rFonts w:ascii="Tahoma" w:hAnsi="Tahoma" w:cs="Tahoma"/>
          <w:b/>
        </w:rPr>
        <w:t>64-120 Krzemieniewo</w:t>
      </w:r>
    </w:p>
    <w:bookmarkEnd w:id="4"/>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6858D076" w:rsidR="00F47B00" w:rsidRDefault="00F47B00" w:rsidP="00F83F7C">
      <w:pPr>
        <w:jc w:val="both"/>
        <w:rPr>
          <w:rFonts w:ascii="Tahoma" w:hAnsi="Tahoma" w:cs="Tahoma"/>
        </w:rPr>
      </w:pPr>
    </w:p>
    <w:p w14:paraId="32423092" w14:textId="77777777" w:rsidR="00571901" w:rsidRPr="009A4838" w:rsidRDefault="00571901" w:rsidP="00F83F7C">
      <w:pPr>
        <w:jc w:val="both"/>
        <w:rPr>
          <w:rFonts w:ascii="Tahoma" w:hAnsi="Tahoma" w:cs="Tahoma"/>
        </w:rPr>
      </w:pPr>
    </w:p>
    <w:p w14:paraId="575A2F54" w14:textId="304E3033" w:rsidR="00F47B00" w:rsidRDefault="00F47B00" w:rsidP="00F83F7C">
      <w:pPr>
        <w:ind w:left="284"/>
        <w:jc w:val="center"/>
        <w:rPr>
          <w:rFonts w:ascii="Tahoma" w:hAnsi="Tahoma" w:cs="Tahoma"/>
          <w:b/>
        </w:rPr>
      </w:pPr>
      <w:r w:rsidRPr="009A4838">
        <w:rPr>
          <w:rFonts w:ascii="Tahoma" w:hAnsi="Tahoma" w:cs="Tahoma"/>
          <w:b/>
        </w:rPr>
        <w:t>O F E R TA</w:t>
      </w:r>
    </w:p>
    <w:p w14:paraId="429BE23A" w14:textId="3EA192AA" w:rsidR="00571901" w:rsidRDefault="00571901" w:rsidP="00F83F7C">
      <w:pPr>
        <w:ind w:left="284"/>
        <w:jc w:val="center"/>
        <w:rPr>
          <w:rFonts w:ascii="Tahoma" w:hAnsi="Tahoma" w:cs="Tahoma"/>
          <w:b/>
        </w:rPr>
      </w:pPr>
    </w:p>
    <w:p w14:paraId="57845188" w14:textId="77777777" w:rsidR="00571901" w:rsidRPr="009A4838" w:rsidRDefault="00571901" w:rsidP="00F83F7C">
      <w:pPr>
        <w:ind w:left="284"/>
        <w:jc w:val="center"/>
        <w:rPr>
          <w:rFonts w:ascii="Tahoma" w:hAnsi="Tahoma" w:cs="Tahoma"/>
          <w:b/>
        </w:rPr>
      </w:pPr>
    </w:p>
    <w:p w14:paraId="39D695A3" w14:textId="77777777" w:rsidR="004178D9" w:rsidRPr="00571901"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w:t>
      </w:r>
      <w:r w:rsidR="00FA2E86" w:rsidRPr="00571901">
        <w:rPr>
          <w:rFonts w:ascii="Tahoma" w:hAnsi="Tahoma" w:cs="Tahoma"/>
          <w:b/>
          <w:i/>
        </w:rPr>
        <w:t>ZAMAWIAJĄCEGO</w:t>
      </w:r>
      <w:r w:rsidR="002C20A4" w:rsidRPr="00571901">
        <w:rPr>
          <w:rFonts w:ascii="Tahoma" w:hAnsi="Tahoma" w:cs="Tahoma"/>
          <w:b/>
          <w:i/>
        </w:rPr>
        <w:t xml:space="preserve"> </w:t>
      </w:r>
      <w:r w:rsidRPr="00571901">
        <w:rPr>
          <w:rFonts w:ascii="Tahoma" w:hAnsi="Tahoma" w:cs="Tahoma"/>
        </w:rPr>
        <w:t xml:space="preserve">zgodnie ze </w:t>
      </w:r>
      <w:r w:rsidR="0074519C" w:rsidRPr="00571901">
        <w:rPr>
          <w:rFonts w:ascii="Tahoma" w:hAnsi="Tahoma" w:cs="Tahoma"/>
        </w:rPr>
        <w:t>SIWZ</w:t>
      </w:r>
      <w:r w:rsidR="006D1F49" w:rsidRPr="00571901">
        <w:rPr>
          <w:rFonts w:ascii="Tahoma" w:hAnsi="Tahoma" w:cs="Tahoma"/>
        </w:rPr>
        <w:t>,</w:t>
      </w:r>
      <w:r w:rsidR="004C307E" w:rsidRPr="00571901">
        <w:rPr>
          <w:rFonts w:ascii="Tahoma" w:hAnsi="Tahoma" w:cs="Tahoma"/>
        </w:rPr>
        <w:t xml:space="preserve"> oferujemy wykonanie zamówienia</w:t>
      </w:r>
      <w:r w:rsidR="004178D9" w:rsidRPr="00571901">
        <w:rPr>
          <w:rFonts w:ascii="Tahoma" w:hAnsi="Tahoma" w:cs="Tahoma"/>
        </w:rPr>
        <w:t>:</w:t>
      </w:r>
    </w:p>
    <w:p w14:paraId="500C2066" w14:textId="77777777" w:rsidR="00571901" w:rsidRDefault="00571901" w:rsidP="00571901">
      <w:pPr>
        <w:ind w:left="567"/>
        <w:jc w:val="both"/>
        <w:rPr>
          <w:rFonts w:ascii="Tahoma" w:hAnsi="Tahoma" w:cs="Tahoma"/>
          <w:b/>
        </w:rPr>
      </w:pPr>
    </w:p>
    <w:p w14:paraId="78376C2C" w14:textId="7A2A9E69" w:rsidR="004178D9" w:rsidRPr="00571901" w:rsidRDefault="004178D9" w:rsidP="00571901">
      <w:pPr>
        <w:ind w:left="567"/>
        <w:jc w:val="both"/>
        <w:rPr>
          <w:rFonts w:ascii="Tahoma" w:hAnsi="Tahoma" w:cs="Tahoma"/>
          <w:b/>
        </w:rPr>
      </w:pPr>
      <w:r w:rsidRPr="00571901">
        <w:rPr>
          <w:rFonts w:ascii="Tahoma" w:hAnsi="Tahoma" w:cs="Tahoma"/>
          <w:b/>
        </w:rPr>
        <w:t>w części I Zamówienia*</w:t>
      </w:r>
    </w:p>
    <w:p w14:paraId="4EFA5877" w14:textId="77777777" w:rsidR="00571901" w:rsidRDefault="00571901" w:rsidP="00571901">
      <w:pPr>
        <w:ind w:left="567"/>
        <w:jc w:val="both"/>
        <w:rPr>
          <w:rFonts w:ascii="Tahoma" w:hAnsi="Tahoma" w:cs="Tahoma"/>
          <w:b/>
        </w:rPr>
      </w:pPr>
    </w:p>
    <w:p w14:paraId="013DCBA6" w14:textId="7C43C570" w:rsidR="004178D9" w:rsidRPr="00571901" w:rsidRDefault="004178D9" w:rsidP="00571901">
      <w:pPr>
        <w:ind w:left="567"/>
        <w:jc w:val="both"/>
        <w:rPr>
          <w:rFonts w:ascii="Tahoma" w:hAnsi="Tahoma" w:cs="Tahoma"/>
          <w:b/>
        </w:rPr>
      </w:pPr>
      <w:r w:rsidRPr="00571901">
        <w:rPr>
          <w:rFonts w:ascii="Tahoma" w:hAnsi="Tahoma" w:cs="Tahoma"/>
          <w:b/>
        </w:rPr>
        <w:t>w części II Zamówienia*</w:t>
      </w:r>
    </w:p>
    <w:p w14:paraId="02A498F9" w14:textId="77777777" w:rsidR="00571901" w:rsidRDefault="00571901" w:rsidP="00571901">
      <w:pPr>
        <w:ind w:left="567"/>
        <w:jc w:val="both"/>
        <w:rPr>
          <w:rFonts w:ascii="Tahoma" w:hAnsi="Tahoma" w:cs="Tahoma"/>
          <w:b/>
        </w:rPr>
      </w:pPr>
    </w:p>
    <w:p w14:paraId="3ABA55EE" w14:textId="7520B3F4" w:rsidR="004178D9" w:rsidRPr="00571901" w:rsidRDefault="004178D9" w:rsidP="00571901">
      <w:pPr>
        <w:ind w:left="567"/>
        <w:jc w:val="both"/>
        <w:rPr>
          <w:rFonts w:ascii="Tahoma" w:hAnsi="Tahoma" w:cs="Tahoma"/>
          <w:b/>
        </w:rPr>
      </w:pPr>
      <w:r w:rsidRPr="00571901">
        <w:rPr>
          <w:rFonts w:ascii="Tahoma" w:hAnsi="Tahoma" w:cs="Tahoma"/>
          <w:b/>
        </w:rPr>
        <w:t>w części III Zamówienia*</w:t>
      </w:r>
    </w:p>
    <w:p w14:paraId="65783192" w14:textId="77777777" w:rsidR="00571901" w:rsidRDefault="00571901" w:rsidP="00F83F7C">
      <w:pPr>
        <w:jc w:val="both"/>
        <w:rPr>
          <w:rFonts w:ascii="Tahoma" w:hAnsi="Tahoma" w:cs="Tahoma"/>
        </w:rPr>
      </w:pPr>
    </w:p>
    <w:p w14:paraId="197F4EE6" w14:textId="7F8D2959" w:rsidR="00F47B00" w:rsidRPr="00571901" w:rsidRDefault="00F47B00" w:rsidP="00F83F7C">
      <w:pPr>
        <w:jc w:val="both"/>
        <w:rPr>
          <w:rFonts w:ascii="Tahoma" w:hAnsi="Tahoma" w:cs="Tahoma"/>
        </w:rPr>
      </w:pPr>
      <w:r w:rsidRPr="00571901">
        <w:rPr>
          <w:rFonts w:ascii="Tahoma" w:hAnsi="Tahoma" w:cs="Tahoma"/>
        </w:rPr>
        <w:t>na następujących warunkach:</w:t>
      </w:r>
    </w:p>
    <w:p w14:paraId="44029EC7" w14:textId="77777777" w:rsidR="00FA2E86" w:rsidRPr="00571901"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571901">
        <w:rPr>
          <w:rFonts w:ascii="Tahoma" w:hAnsi="Tahoma" w:cs="Tahoma"/>
          <w:b/>
        </w:rPr>
        <w:t>Część I Zamówienia</w:t>
      </w:r>
    </w:p>
    <w:p w14:paraId="54B7DBB8" w14:textId="68F2D409" w:rsidR="008061FE" w:rsidRPr="00571901" w:rsidRDefault="008061FE" w:rsidP="00571901">
      <w:pPr>
        <w:pStyle w:val="Tekstpodstawowywcity"/>
        <w:ind w:left="0"/>
        <w:rPr>
          <w:rFonts w:ascii="Tahoma" w:hAnsi="Tahoma" w:cs="Tahoma"/>
          <w:sz w:val="20"/>
        </w:rPr>
      </w:pPr>
      <w:r w:rsidRPr="00571901">
        <w:rPr>
          <w:rFonts w:ascii="Tahoma" w:hAnsi="Tahoma" w:cs="Tahoma"/>
          <w:b w:val="0"/>
          <w:sz w:val="20"/>
          <w:u w:val="none"/>
        </w:rPr>
        <w:t xml:space="preserve">Oferta obejmuje okres ubezpieczenia wskazany w </w:t>
      </w:r>
      <w:r w:rsidR="0074519C" w:rsidRPr="00571901">
        <w:rPr>
          <w:rFonts w:ascii="Tahoma" w:hAnsi="Tahoma" w:cs="Tahoma"/>
          <w:b w:val="0"/>
          <w:sz w:val="20"/>
          <w:u w:val="none"/>
        </w:rPr>
        <w:t>SIWZ</w:t>
      </w:r>
      <w:r w:rsidRPr="00571901">
        <w:rPr>
          <w:rFonts w:ascii="Tahoma" w:hAnsi="Tahoma" w:cs="Tahoma"/>
          <w:b w:val="0"/>
          <w:sz w:val="20"/>
          <w:u w:val="none"/>
        </w:rPr>
        <w:t xml:space="preserve"> to jest</w:t>
      </w:r>
      <w:r w:rsidR="00571901" w:rsidRPr="00571901">
        <w:rPr>
          <w:rFonts w:ascii="Tahoma" w:hAnsi="Tahoma" w:cs="Tahoma"/>
          <w:b w:val="0"/>
          <w:sz w:val="20"/>
          <w:u w:val="none"/>
        </w:rPr>
        <w:t xml:space="preserve"> </w:t>
      </w:r>
      <w:r w:rsidRPr="00571901">
        <w:rPr>
          <w:rFonts w:ascii="Tahoma" w:hAnsi="Tahoma" w:cs="Tahoma"/>
          <w:sz w:val="20"/>
          <w:u w:val="none"/>
        </w:rPr>
        <w:t xml:space="preserve">od  </w:t>
      </w:r>
      <w:r w:rsidR="00571901" w:rsidRPr="00571901">
        <w:rPr>
          <w:rFonts w:ascii="Tahoma" w:hAnsi="Tahoma" w:cs="Tahoma"/>
          <w:sz w:val="20"/>
          <w:u w:val="none"/>
        </w:rPr>
        <w:t>01.01.2021 r.</w:t>
      </w:r>
      <w:r w:rsidRPr="00571901">
        <w:rPr>
          <w:rFonts w:ascii="Tahoma" w:hAnsi="Tahoma" w:cs="Tahoma"/>
          <w:sz w:val="20"/>
          <w:u w:val="none"/>
        </w:rPr>
        <w:t xml:space="preserve"> do </w:t>
      </w:r>
      <w:r w:rsidR="00571901" w:rsidRPr="00571901">
        <w:rPr>
          <w:rFonts w:ascii="Tahoma" w:hAnsi="Tahoma" w:cs="Tahoma"/>
          <w:sz w:val="20"/>
          <w:u w:val="none"/>
        </w:rPr>
        <w:t>31.12.2023 r.</w:t>
      </w:r>
    </w:p>
    <w:p w14:paraId="235CBCA7" w14:textId="77777777" w:rsidR="00571901" w:rsidRDefault="00571901" w:rsidP="0033543E">
      <w:pPr>
        <w:tabs>
          <w:tab w:val="left" w:pos="360"/>
          <w:tab w:val="num" w:pos="928"/>
        </w:tabs>
        <w:ind w:left="349"/>
        <w:jc w:val="both"/>
        <w:rPr>
          <w:rFonts w:ascii="Tahoma" w:hAnsi="Tahoma" w:cs="Tahoma"/>
          <w:b/>
        </w:rPr>
      </w:pPr>
    </w:p>
    <w:p w14:paraId="26D11865" w14:textId="77777777" w:rsidR="00571901" w:rsidRDefault="00571901" w:rsidP="0033543E">
      <w:pPr>
        <w:tabs>
          <w:tab w:val="left" w:pos="360"/>
          <w:tab w:val="num" w:pos="928"/>
        </w:tabs>
        <w:ind w:left="349"/>
        <w:jc w:val="both"/>
        <w:rPr>
          <w:rFonts w:ascii="Tahoma" w:hAnsi="Tahoma" w:cs="Tahoma"/>
          <w:b/>
        </w:rPr>
      </w:pPr>
    </w:p>
    <w:p w14:paraId="213E1F59" w14:textId="7142B2C5"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0F63E0AF" w:rsidR="00B7186D" w:rsidRPr="009A4838" w:rsidRDefault="00B7186D" w:rsidP="00CD05D8">
      <w:pPr>
        <w:ind w:left="60"/>
        <w:jc w:val="both"/>
        <w:rPr>
          <w:rFonts w:ascii="Tahoma" w:hAnsi="Tahoma" w:cs="Tahoma"/>
          <w:b/>
        </w:rPr>
      </w:pPr>
      <w:r w:rsidRPr="009A4838">
        <w:rPr>
          <w:rFonts w:ascii="Tahoma" w:hAnsi="Tahoma" w:cs="Tahoma"/>
          <w:b/>
        </w:rPr>
        <w:t xml:space="preserve">Akceptujemy wszystkie klauzule </w:t>
      </w:r>
      <w:r w:rsidRPr="003459E5">
        <w:rPr>
          <w:rFonts w:ascii="Tahoma" w:hAnsi="Tahoma" w:cs="Tahoma"/>
          <w:b/>
        </w:rPr>
        <w:t xml:space="preserve">obligatoryjne od nr 1 do </w:t>
      </w:r>
      <w:r w:rsidR="008B62B9" w:rsidRPr="003459E5">
        <w:rPr>
          <w:rFonts w:ascii="Tahoma" w:hAnsi="Tahoma" w:cs="Tahoma"/>
          <w:b/>
        </w:rPr>
        <w:t>3</w:t>
      </w:r>
      <w:r w:rsidR="00BD4553" w:rsidRPr="003459E5">
        <w:rPr>
          <w:rFonts w:ascii="Tahoma" w:hAnsi="Tahoma" w:cs="Tahoma"/>
          <w:b/>
        </w:rPr>
        <w:t>9</w:t>
      </w:r>
      <w:r w:rsidRPr="003459E5">
        <w:rPr>
          <w:rFonts w:ascii="Tahoma" w:hAnsi="Tahoma" w:cs="Tahoma"/>
          <w:b/>
        </w:rPr>
        <w:t xml:space="preserve"> oraz</w:t>
      </w:r>
      <w:r w:rsidRPr="009A4838">
        <w:rPr>
          <w:rFonts w:ascii="Tahoma" w:hAnsi="Tahoma" w:cs="Tahoma"/>
          <w:b/>
        </w:rPr>
        <w:t xml:space="preserve"> na</w:t>
      </w:r>
      <w:r w:rsidR="001C0F8A" w:rsidRPr="009A4838">
        <w:rPr>
          <w:rFonts w:ascii="Tahoma" w:hAnsi="Tahoma" w:cs="Tahoma"/>
          <w:b/>
        </w:rPr>
        <w:t xml:space="preserve">stępujące klauzule fakultatywne </w:t>
      </w:r>
      <w:r w:rsidR="001C0F8A" w:rsidRPr="00571901">
        <w:rPr>
          <w:rFonts w:ascii="Tahoma" w:hAnsi="Tahoma" w:cs="Tahoma"/>
          <w:b/>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1618A5">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569E7FDD" w:rsidR="00B7186D" w:rsidRPr="00571901" w:rsidRDefault="00BD4553" w:rsidP="000E1B5E">
            <w:pPr>
              <w:suppressAutoHyphens/>
              <w:jc w:val="center"/>
              <w:rPr>
                <w:rFonts w:ascii="Tahoma" w:hAnsi="Tahoma" w:cs="Tahoma"/>
              </w:rPr>
            </w:pPr>
            <w:r w:rsidRPr="00571901">
              <w:rPr>
                <w:rFonts w:ascii="Tahoma" w:hAnsi="Tahoma" w:cs="Tahoma"/>
              </w:rPr>
              <w:t>40</w:t>
            </w:r>
          </w:p>
        </w:tc>
        <w:tc>
          <w:tcPr>
            <w:tcW w:w="5742" w:type="dxa"/>
            <w:tcBorders>
              <w:top w:val="single" w:sz="6" w:space="0" w:color="auto"/>
              <w:left w:val="single" w:sz="6" w:space="0" w:color="auto"/>
              <w:bottom w:val="single" w:sz="6" w:space="0" w:color="auto"/>
            </w:tcBorders>
            <w:vAlign w:val="center"/>
          </w:tcPr>
          <w:p w14:paraId="77043D45" w14:textId="77777777" w:rsidR="00B7186D" w:rsidRPr="00571901" w:rsidRDefault="00B7186D" w:rsidP="005E761E">
            <w:pPr>
              <w:ind w:left="131"/>
              <w:rPr>
                <w:rFonts w:ascii="Tahoma" w:hAnsi="Tahoma" w:cs="Tahoma"/>
              </w:rPr>
            </w:pPr>
            <w:r w:rsidRPr="00571901">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shd w:val="clear" w:color="auto" w:fill="auto"/>
            <w:vAlign w:val="center"/>
          </w:tcPr>
          <w:p w14:paraId="78AF78C6" w14:textId="77777777" w:rsidR="00B7186D" w:rsidRPr="00571901" w:rsidRDefault="00B7186D"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7EB935BE" w14:textId="3A51FA61" w:rsidR="00B7186D" w:rsidRPr="001618A5" w:rsidRDefault="001618A5" w:rsidP="005E761E">
            <w:pPr>
              <w:jc w:val="center"/>
              <w:rPr>
                <w:rFonts w:ascii="Tahoma" w:hAnsi="Tahoma" w:cs="Tahoma"/>
              </w:rPr>
            </w:pPr>
            <w:r w:rsidRPr="001618A5">
              <w:rPr>
                <w:rFonts w:ascii="Tahoma" w:hAnsi="Tahoma" w:cs="Tahoma"/>
              </w:rPr>
              <w:t>8</w:t>
            </w:r>
            <w:r w:rsidR="002F48D9" w:rsidRPr="001618A5">
              <w:rPr>
                <w:rFonts w:ascii="Tahoma" w:hAnsi="Tahoma" w:cs="Tahoma"/>
              </w:rPr>
              <w:t xml:space="preserve"> pkt</w:t>
            </w:r>
          </w:p>
        </w:tc>
      </w:tr>
      <w:tr w:rsidR="00B7186D" w:rsidRPr="001B5E1A" w14:paraId="10674C30" w14:textId="77777777" w:rsidTr="001618A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186FA245" w:rsidR="00B7186D" w:rsidRPr="00571901" w:rsidRDefault="00BD4553" w:rsidP="001B29A7">
            <w:pPr>
              <w:suppressAutoHyphens/>
              <w:jc w:val="center"/>
              <w:rPr>
                <w:rFonts w:ascii="Tahoma" w:hAnsi="Tahoma" w:cs="Tahoma"/>
              </w:rPr>
            </w:pPr>
            <w:r w:rsidRPr="00571901">
              <w:rPr>
                <w:rFonts w:ascii="Tahoma" w:hAnsi="Tahoma" w:cs="Tahoma"/>
              </w:rPr>
              <w:t>41</w:t>
            </w:r>
          </w:p>
        </w:tc>
        <w:tc>
          <w:tcPr>
            <w:tcW w:w="5742" w:type="dxa"/>
            <w:tcBorders>
              <w:top w:val="single" w:sz="6" w:space="0" w:color="auto"/>
              <w:left w:val="single" w:sz="6" w:space="0" w:color="auto"/>
              <w:bottom w:val="single" w:sz="6" w:space="0" w:color="auto"/>
            </w:tcBorders>
            <w:vAlign w:val="center"/>
          </w:tcPr>
          <w:p w14:paraId="42194318" w14:textId="77777777" w:rsidR="00B7186D" w:rsidRPr="00571901" w:rsidRDefault="00B7186D" w:rsidP="005E761E">
            <w:pPr>
              <w:ind w:left="131"/>
              <w:rPr>
                <w:rFonts w:ascii="Tahoma" w:hAnsi="Tahoma" w:cs="Tahoma"/>
              </w:rPr>
            </w:pPr>
            <w:r w:rsidRPr="00571901">
              <w:rPr>
                <w:rFonts w:ascii="Tahoma" w:hAnsi="Tahoma" w:cs="Tahoma"/>
              </w:rPr>
              <w:t>Klauzula aktów terroryzmu</w:t>
            </w:r>
          </w:p>
        </w:tc>
        <w:tc>
          <w:tcPr>
            <w:tcW w:w="992" w:type="dxa"/>
            <w:tcBorders>
              <w:top w:val="single" w:sz="6" w:space="0" w:color="auto"/>
              <w:left w:val="single" w:sz="1" w:space="0" w:color="000000"/>
              <w:bottom w:val="single" w:sz="6" w:space="0" w:color="auto"/>
            </w:tcBorders>
            <w:shd w:val="clear" w:color="auto" w:fill="auto"/>
            <w:vAlign w:val="center"/>
          </w:tcPr>
          <w:p w14:paraId="5E2FCFB3" w14:textId="77777777" w:rsidR="00B7186D" w:rsidRPr="00571901" w:rsidRDefault="00B7186D"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6B3FFA04" w14:textId="588D69FE" w:rsidR="00B7186D" w:rsidRPr="001618A5" w:rsidRDefault="001618A5" w:rsidP="005E761E">
            <w:pPr>
              <w:jc w:val="center"/>
              <w:rPr>
                <w:rFonts w:ascii="Tahoma" w:hAnsi="Tahoma" w:cs="Tahoma"/>
              </w:rPr>
            </w:pPr>
            <w:r w:rsidRPr="001618A5">
              <w:rPr>
                <w:rFonts w:ascii="Tahoma" w:hAnsi="Tahoma" w:cs="Tahoma"/>
              </w:rPr>
              <w:t>4</w:t>
            </w:r>
            <w:r w:rsidR="002F48D9" w:rsidRPr="001618A5">
              <w:rPr>
                <w:rFonts w:ascii="Tahoma" w:hAnsi="Tahoma" w:cs="Tahoma"/>
              </w:rPr>
              <w:t xml:space="preserve"> pkt</w:t>
            </w:r>
          </w:p>
        </w:tc>
      </w:tr>
      <w:tr w:rsidR="00CA1D18" w:rsidRPr="001B5E1A" w14:paraId="13351234" w14:textId="77777777" w:rsidTr="001618A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56AC9520" w:rsidR="00CA1D18" w:rsidRPr="00571901" w:rsidRDefault="00BD4553" w:rsidP="000E1B5E">
            <w:pPr>
              <w:suppressAutoHyphens/>
              <w:jc w:val="center"/>
              <w:rPr>
                <w:rFonts w:ascii="Tahoma" w:hAnsi="Tahoma" w:cs="Tahoma"/>
              </w:rPr>
            </w:pPr>
            <w:r w:rsidRPr="00571901">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40584193" w14:textId="77777777" w:rsidR="00CA1D18" w:rsidRPr="00571901" w:rsidRDefault="005B5FF6" w:rsidP="000A13A2">
            <w:pPr>
              <w:ind w:left="131"/>
              <w:rPr>
                <w:rFonts w:ascii="Tahoma" w:hAnsi="Tahoma" w:cs="Tahoma"/>
              </w:rPr>
            </w:pPr>
            <w:r w:rsidRPr="00571901">
              <w:rPr>
                <w:rFonts w:ascii="Tahoma" w:hAnsi="Tahoma" w:cs="Tahoma"/>
              </w:rPr>
              <w:t xml:space="preserve">Klauzula strajków, </w:t>
            </w:r>
            <w:r w:rsidR="000A13A2" w:rsidRPr="00571901">
              <w:rPr>
                <w:rFonts w:ascii="Tahoma" w:hAnsi="Tahoma" w:cs="Tahoma"/>
              </w:rPr>
              <w:t xml:space="preserve">rozruchów, zamieszek </w:t>
            </w:r>
            <w:r w:rsidRPr="00571901">
              <w:rPr>
                <w:rFonts w:ascii="Tahoma" w:hAnsi="Tahoma" w:cs="Tahoma"/>
              </w:rPr>
              <w:t>społecznych</w:t>
            </w:r>
          </w:p>
        </w:tc>
        <w:tc>
          <w:tcPr>
            <w:tcW w:w="992" w:type="dxa"/>
            <w:tcBorders>
              <w:top w:val="single" w:sz="6" w:space="0" w:color="auto"/>
              <w:left w:val="single" w:sz="1" w:space="0" w:color="000000"/>
              <w:bottom w:val="single" w:sz="6" w:space="0" w:color="auto"/>
            </w:tcBorders>
            <w:shd w:val="clear" w:color="auto" w:fill="auto"/>
            <w:vAlign w:val="center"/>
          </w:tcPr>
          <w:p w14:paraId="14D86A9D" w14:textId="77777777" w:rsidR="00CA1D18" w:rsidRPr="00571901" w:rsidRDefault="00CA1D18"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D7EC414" w14:textId="77777777" w:rsidR="00CA1D18" w:rsidRPr="001618A5" w:rsidRDefault="00771BD2" w:rsidP="005E761E">
            <w:pPr>
              <w:jc w:val="center"/>
              <w:rPr>
                <w:rFonts w:ascii="Tahoma" w:hAnsi="Tahoma" w:cs="Tahoma"/>
              </w:rPr>
            </w:pPr>
            <w:r w:rsidRPr="001618A5">
              <w:rPr>
                <w:rFonts w:ascii="Tahoma" w:hAnsi="Tahoma" w:cs="Tahoma"/>
              </w:rPr>
              <w:t>6</w:t>
            </w:r>
            <w:r w:rsidR="005B5FF6" w:rsidRPr="001618A5">
              <w:rPr>
                <w:rFonts w:ascii="Tahoma" w:hAnsi="Tahoma" w:cs="Tahoma"/>
              </w:rPr>
              <w:t xml:space="preserve"> pkt</w:t>
            </w:r>
          </w:p>
        </w:tc>
      </w:tr>
      <w:tr w:rsidR="00B7186D" w:rsidRPr="0067525B" w14:paraId="07E31A88" w14:textId="77777777" w:rsidTr="001618A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305F8239" w:rsidR="00B7186D" w:rsidRPr="00571901" w:rsidRDefault="00BD4553" w:rsidP="000E1B5E">
            <w:pPr>
              <w:suppressAutoHyphens/>
              <w:jc w:val="center"/>
              <w:rPr>
                <w:rFonts w:ascii="Tahoma" w:hAnsi="Tahoma" w:cs="Tahoma"/>
              </w:rPr>
            </w:pPr>
            <w:r w:rsidRPr="00571901">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2E01E6A4" w14:textId="77777777" w:rsidR="00B7186D" w:rsidRPr="00571901" w:rsidRDefault="00B7186D" w:rsidP="005E761E">
            <w:pPr>
              <w:ind w:left="131"/>
              <w:rPr>
                <w:rFonts w:ascii="Tahoma" w:hAnsi="Tahoma" w:cs="Tahoma"/>
              </w:rPr>
            </w:pPr>
            <w:r w:rsidRPr="00571901">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shd w:val="clear" w:color="auto" w:fill="auto"/>
            <w:vAlign w:val="center"/>
          </w:tcPr>
          <w:p w14:paraId="19F9E2FE" w14:textId="77777777" w:rsidR="00B7186D" w:rsidRPr="00571901" w:rsidRDefault="00B7186D"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2285F3B5" w14:textId="77777777" w:rsidR="00B7186D" w:rsidRPr="001618A5" w:rsidRDefault="00771BD2" w:rsidP="005E761E">
            <w:pPr>
              <w:jc w:val="center"/>
              <w:rPr>
                <w:rFonts w:ascii="Tahoma" w:hAnsi="Tahoma" w:cs="Tahoma"/>
              </w:rPr>
            </w:pPr>
            <w:r w:rsidRPr="001618A5">
              <w:rPr>
                <w:rFonts w:ascii="Tahoma" w:hAnsi="Tahoma" w:cs="Tahoma"/>
              </w:rPr>
              <w:t>4</w:t>
            </w:r>
            <w:r w:rsidR="00B7186D" w:rsidRPr="001618A5">
              <w:rPr>
                <w:rFonts w:ascii="Tahoma" w:hAnsi="Tahoma" w:cs="Tahoma"/>
              </w:rPr>
              <w:t xml:space="preserve"> pkt</w:t>
            </w:r>
          </w:p>
        </w:tc>
      </w:tr>
      <w:tr w:rsidR="00B7186D" w:rsidRPr="0067525B" w14:paraId="62919D40" w14:textId="77777777" w:rsidTr="001618A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1B03CF0B" w:rsidR="00B7186D" w:rsidRPr="00571901" w:rsidRDefault="00BD4553" w:rsidP="000E1B5E">
            <w:pPr>
              <w:suppressAutoHyphens/>
              <w:jc w:val="center"/>
              <w:rPr>
                <w:rFonts w:ascii="Tahoma" w:hAnsi="Tahoma" w:cs="Tahoma"/>
              </w:rPr>
            </w:pPr>
            <w:r w:rsidRPr="00571901">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23A05BC3" w14:textId="77777777" w:rsidR="00B7186D" w:rsidRPr="00571901" w:rsidRDefault="00B7186D" w:rsidP="005E761E">
            <w:pPr>
              <w:ind w:left="131"/>
              <w:rPr>
                <w:rFonts w:ascii="Tahoma" w:hAnsi="Tahoma" w:cs="Tahoma"/>
              </w:rPr>
            </w:pPr>
            <w:r w:rsidRPr="00571901">
              <w:rPr>
                <w:rFonts w:ascii="Tahoma" w:hAnsi="Tahoma" w:cs="Tahoma"/>
              </w:rPr>
              <w:t>Klauzula funduszu prewencyjnego</w:t>
            </w:r>
            <w:r w:rsidR="00664369" w:rsidRPr="00571901">
              <w:rPr>
                <w:rFonts w:ascii="Tahoma" w:hAnsi="Tahoma" w:cs="Tahoma"/>
              </w:rPr>
              <w:t xml:space="preserve"> I</w:t>
            </w:r>
            <w:r w:rsidR="00D36C56" w:rsidRPr="00571901">
              <w:rPr>
                <w:rFonts w:ascii="Tahoma" w:hAnsi="Tahoma" w:cs="Tahoma"/>
              </w:rPr>
              <w:t xml:space="preserve"> **</w:t>
            </w:r>
          </w:p>
        </w:tc>
        <w:tc>
          <w:tcPr>
            <w:tcW w:w="992" w:type="dxa"/>
            <w:tcBorders>
              <w:top w:val="single" w:sz="6" w:space="0" w:color="auto"/>
              <w:left w:val="single" w:sz="1" w:space="0" w:color="000000"/>
              <w:bottom w:val="single" w:sz="6" w:space="0" w:color="auto"/>
            </w:tcBorders>
            <w:shd w:val="clear" w:color="auto" w:fill="auto"/>
            <w:vAlign w:val="center"/>
          </w:tcPr>
          <w:p w14:paraId="59ED1790" w14:textId="77777777" w:rsidR="00B7186D" w:rsidRPr="00571901" w:rsidRDefault="00B7186D"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77ADD357" w14:textId="5FAD3564" w:rsidR="00B7186D" w:rsidRPr="001618A5" w:rsidRDefault="001618A5" w:rsidP="00033D07">
            <w:pPr>
              <w:jc w:val="center"/>
              <w:rPr>
                <w:rFonts w:ascii="Tahoma" w:hAnsi="Tahoma" w:cs="Tahoma"/>
              </w:rPr>
            </w:pPr>
            <w:r w:rsidRPr="001618A5">
              <w:rPr>
                <w:rFonts w:ascii="Tahoma" w:hAnsi="Tahoma" w:cs="Tahoma"/>
              </w:rPr>
              <w:t>10</w:t>
            </w:r>
            <w:r w:rsidR="002F48D9" w:rsidRPr="001618A5">
              <w:rPr>
                <w:rFonts w:ascii="Tahoma" w:hAnsi="Tahoma" w:cs="Tahoma"/>
              </w:rPr>
              <w:t xml:space="preserve"> pkt</w:t>
            </w:r>
          </w:p>
        </w:tc>
      </w:tr>
      <w:tr w:rsidR="00664369" w:rsidRPr="0067525B" w14:paraId="14C620CD" w14:textId="77777777" w:rsidTr="001618A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07DD29D0" w:rsidR="00664369" w:rsidRPr="00571901" w:rsidRDefault="00BD4553" w:rsidP="000E1B5E">
            <w:pPr>
              <w:suppressAutoHyphens/>
              <w:jc w:val="center"/>
              <w:rPr>
                <w:rFonts w:ascii="Tahoma" w:hAnsi="Tahoma" w:cs="Tahoma"/>
              </w:rPr>
            </w:pPr>
            <w:r w:rsidRPr="00571901">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516DFCAE" w14:textId="77777777" w:rsidR="00664369" w:rsidRPr="00571901" w:rsidRDefault="00664369" w:rsidP="005E761E">
            <w:pPr>
              <w:ind w:left="131"/>
              <w:rPr>
                <w:rFonts w:ascii="Tahoma" w:hAnsi="Tahoma" w:cs="Tahoma"/>
                <w:bCs/>
              </w:rPr>
            </w:pPr>
            <w:r w:rsidRPr="00571901">
              <w:rPr>
                <w:rFonts w:ascii="Tahoma" w:hAnsi="Tahoma" w:cs="Tahoma"/>
                <w:bCs/>
              </w:rPr>
              <w:t>Klauzula funduszu prewencyjnego II</w:t>
            </w:r>
            <w:r w:rsidR="00D36C56" w:rsidRPr="00571901">
              <w:rPr>
                <w:rFonts w:ascii="Tahoma" w:hAnsi="Tahoma" w:cs="Tahoma"/>
                <w:bCs/>
              </w:rPr>
              <w:t xml:space="preserve"> **</w:t>
            </w:r>
          </w:p>
        </w:tc>
        <w:tc>
          <w:tcPr>
            <w:tcW w:w="992" w:type="dxa"/>
            <w:tcBorders>
              <w:top w:val="single" w:sz="6" w:space="0" w:color="auto"/>
              <w:left w:val="single" w:sz="1" w:space="0" w:color="000000"/>
              <w:bottom w:val="single" w:sz="6" w:space="0" w:color="auto"/>
            </w:tcBorders>
            <w:shd w:val="clear" w:color="auto" w:fill="auto"/>
            <w:vAlign w:val="center"/>
          </w:tcPr>
          <w:p w14:paraId="03837682" w14:textId="77777777" w:rsidR="00664369" w:rsidRPr="00571901" w:rsidRDefault="00664369"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6565FDCA" w14:textId="7DDD1059" w:rsidR="00664369" w:rsidRPr="001618A5" w:rsidRDefault="001618A5" w:rsidP="00664369">
            <w:pPr>
              <w:jc w:val="center"/>
              <w:rPr>
                <w:rFonts w:ascii="Tahoma" w:hAnsi="Tahoma" w:cs="Tahoma"/>
              </w:rPr>
            </w:pPr>
            <w:r w:rsidRPr="001618A5">
              <w:rPr>
                <w:rFonts w:ascii="Tahoma" w:hAnsi="Tahoma" w:cs="Tahoma"/>
              </w:rPr>
              <w:t>20</w:t>
            </w:r>
            <w:r w:rsidR="00664369" w:rsidRPr="001618A5">
              <w:rPr>
                <w:rFonts w:ascii="Tahoma" w:hAnsi="Tahoma" w:cs="Tahoma"/>
              </w:rPr>
              <w:t xml:space="preserve"> pkt</w:t>
            </w:r>
          </w:p>
        </w:tc>
      </w:tr>
      <w:tr w:rsidR="00B7186D" w:rsidRPr="0067525B" w14:paraId="597F2716" w14:textId="77777777" w:rsidTr="001618A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08E87AF6" w:rsidR="00B7186D" w:rsidRPr="00571901" w:rsidRDefault="00BD4553" w:rsidP="00664369">
            <w:pPr>
              <w:suppressAutoHyphens/>
              <w:jc w:val="center"/>
              <w:rPr>
                <w:rFonts w:ascii="Tahoma" w:hAnsi="Tahoma" w:cs="Tahoma"/>
              </w:rPr>
            </w:pPr>
            <w:r w:rsidRPr="00571901">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6321C2C3" w14:textId="77777777" w:rsidR="00B7186D" w:rsidRPr="00571901" w:rsidRDefault="00B7186D" w:rsidP="005E761E">
            <w:pPr>
              <w:ind w:left="131"/>
              <w:rPr>
                <w:rFonts w:ascii="Tahoma" w:hAnsi="Tahoma" w:cs="Tahoma"/>
                <w:bCs/>
              </w:rPr>
            </w:pPr>
            <w:r w:rsidRPr="00571901">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shd w:val="clear" w:color="auto" w:fill="auto"/>
            <w:vAlign w:val="center"/>
          </w:tcPr>
          <w:p w14:paraId="2139AF39" w14:textId="77777777" w:rsidR="00B7186D" w:rsidRPr="00571901" w:rsidRDefault="00B7186D"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3D03E544" w14:textId="2D61483D" w:rsidR="00B7186D" w:rsidRPr="001618A5" w:rsidRDefault="00EF0087" w:rsidP="005E761E">
            <w:pPr>
              <w:jc w:val="center"/>
              <w:rPr>
                <w:rFonts w:ascii="Tahoma" w:hAnsi="Tahoma" w:cs="Tahoma"/>
              </w:rPr>
            </w:pPr>
            <w:r w:rsidRPr="001618A5">
              <w:rPr>
                <w:rFonts w:ascii="Tahoma" w:hAnsi="Tahoma" w:cs="Tahoma"/>
              </w:rPr>
              <w:t>4</w:t>
            </w:r>
            <w:r w:rsidR="002F48D9" w:rsidRPr="001618A5">
              <w:rPr>
                <w:rFonts w:ascii="Tahoma" w:hAnsi="Tahoma" w:cs="Tahoma"/>
              </w:rPr>
              <w:t xml:space="preserve"> pkt</w:t>
            </w:r>
          </w:p>
        </w:tc>
      </w:tr>
      <w:tr w:rsidR="00484CD3" w:rsidRPr="0067525B" w14:paraId="364CCF3B" w14:textId="77777777" w:rsidTr="001618A5">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006CF005" w:rsidR="00484CD3" w:rsidRPr="00571901" w:rsidRDefault="00BD4553" w:rsidP="00664369">
            <w:pPr>
              <w:suppressAutoHyphens/>
              <w:jc w:val="center"/>
              <w:rPr>
                <w:rFonts w:ascii="Tahoma" w:hAnsi="Tahoma" w:cs="Tahoma"/>
              </w:rPr>
            </w:pPr>
            <w:r w:rsidRPr="00571901">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144DFFDD" w14:textId="77777777" w:rsidR="00484CD3" w:rsidRPr="00571901" w:rsidRDefault="00432E79" w:rsidP="005E761E">
            <w:pPr>
              <w:ind w:left="131"/>
              <w:rPr>
                <w:rFonts w:ascii="Tahoma" w:hAnsi="Tahoma" w:cs="Tahoma"/>
                <w:bCs/>
              </w:rPr>
            </w:pPr>
            <w:r w:rsidRPr="00571901">
              <w:rPr>
                <w:rFonts w:ascii="Tahoma" w:hAnsi="Tahoma" w:cs="Tahoma"/>
                <w:bCs/>
              </w:rPr>
              <w:t xml:space="preserve">Klauzula </w:t>
            </w:r>
            <w:r w:rsidR="00033D07" w:rsidRPr="00571901">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shd w:val="clear" w:color="auto" w:fill="auto"/>
            <w:vAlign w:val="center"/>
          </w:tcPr>
          <w:p w14:paraId="0F5D75F7" w14:textId="77777777" w:rsidR="00484CD3" w:rsidRPr="00571901" w:rsidRDefault="00484CD3"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F832C72" w14:textId="6083CB81" w:rsidR="00484CD3" w:rsidRPr="001618A5" w:rsidRDefault="00375B3C" w:rsidP="00EF0087">
            <w:pPr>
              <w:jc w:val="center"/>
              <w:rPr>
                <w:rFonts w:ascii="Tahoma" w:hAnsi="Tahoma" w:cs="Tahoma"/>
              </w:rPr>
            </w:pPr>
            <w:r w:rsidRPr="001618A5">
              <w:rPr>
                <w:rFonts w:ascii="Tahoma" w:hAnsi="Tahoma" w:cs="Tahoma"/>
              </w:rPr>
              <w:t>1</w:t>
            </w:r>
            <w:r w:rsidR="00EF0087" w:rsidRPr="001618A5">
              <w:rPr>
                <w:rFonts w:ascii="Tahoma" w:hAnsi="Tahoma" w:cs="Tahoma"/>
              </w:rPr>
              <w:t>0</w:t>
            </w:r>
            <w:r w:rsidRPr="001618A5">
              <w:rPr>
                <w:rFonts w:ascii="Tahoma" w:hAnsi="Tahoma" w:cs="Tahoma"/>
              </w:rPr>
              <w:t xml:space="preserve"> pkt</w:t>
            </w:r>
          </w:p>
        </w:tc>
      </w:tr>
      <w:tr w:rsidR="00484CD3" w:rsidRPr="0067525B" w14:paraId="41237CEA" w14:textId="77777777" w:rsidTr="001618A5">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26EB2C7" w:rsidR="00484CD3" w:rsidRPr="00571901" w:rsidRDefault="00BD4553" w:rsidP="00664369">
            <w:pPr>
              <w:suppressAutoHyphens/>
              <w:jc w:val="center"/>
              <w:rPr>
                <w:rFonts w:ascii="Tahoma" w:hAnsi="Tahoma" w:cs="Tahoma"/>
              </w:rPr>
            </w:pPr>
            <w:r w:rsidRPr="00571901">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71888CCC" w14:textId="77777777" w:rsidR="00484CD3" w:rsidRPr="00571901" w:rsidRDefault="00432E79" w:rsidP="005E761E">
            <w:pPr>
              <w:ind w:left="131"/>
              <w:rPr>
                <w:rFonts w:ascii="Tahoma" w:hAnsi="Tahoma" w:cs="Tahoma"/>
                <w:bCs/>
              </w:rPr>
            </w:pPr>
            <w:r w:rsidRPr="00571901">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shd w:val="clear" w:color="auto" w:fill="auto"/>
            <w:vAlign w:val="center"/>
          </w:tcPr>
          <w:p w14:paraId="1E8E700A" w14:textId="77777777" w:rsidR="00484CD3" w:rsidRPr="00571901" w:rsidRDefault="00484CD3"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596CE1E9" w14:textId="77777777" w:rsidR="00484CD3" w:rsidRPr="001618A5" w:rsidRDefault="00771BD2" w:rsidP="005E761E">
            <w:pPr>
              <w:jc w:val="center"/>
              <w:rPr>
                <w:rFonts w:ascii="Tahoma" w:hAnsi="Tahoma" w:cs="Tahoma"/>
              </w:rPr>
            </w:pPr>
            <w:r w:rsidRPr="001618A5">
              <w:rPr>
                <w:rFonts w:ascii="Tahoma" w:hAnsi="Tahoma" w:cs="Tahoma"/>
              </w:rPr>
              <w:t>4</w:t>
            </w:r>
            <w:r w:rsidR="00375B3C" w:rsidRPr="001618A5">
              <w:rPr>
                <w:rFonts w:ascii="Tahoma" w:hAnsi="Tahoma" w:cs="Tahoma"/>
              </w:rPr>
              <w:t xml:space="preserve"> pkt</w:t>
            </w:r>
          </w:p>
        </w:tc>
      </w:tr>
      <w:tr w:rsidR="00484CD3" w:rsidRPr="0067525B" w14:paraId="7C3ED360" w14:textId="77777777" w:rsidTr="001618A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01AD0E2A" w:rsidR="00484CD3" w:rsidRPr="00571901" w:rsidRDefault="00BD4553" w:rsidP="00664369">
            <w:pPr>
              <w:suppressAutoHyphens/>
              <w:jc w:val="center"/>
              <w:rPr>
                <w:rFonts w:ascii="Tahoma" w:hAnsi="Tahoma" w:cs="Tahoma"/>
              </w:rPr>
            </w:pPr>
            <w:r w:rsidRPr="00571901">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20A87E6" w14:textId="77777777" w:rsidR="00484CD3" w:rsidRPr="00571901" w:rsidRDefault="00432E79" w:rsidP="005E761E">
            <w:pPr>
              <w:ind w:left="131"/>
              <w:rPr>
                <w:rFonts w:ascii="Tahoma" w:hAnsi="Tahoma" w:cs="Tahoma"/>
                <w:bCs/>
              </w:rPr>
            </w:pPr>
            <w:r w:rsidRPr="00571901">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shd w:val="clear" w:color="auto" w:fill="auto"/>
            <w:vAlign w:val="center"/>
          </w:tcPr>
          <w:p w14:paraId="190C86A8" w14:textId="77777777" w:rsidR="00484CD3" w:rsidRPr="00571901" w:rsidRDefault="00484CD3"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10969780" w14:textId="50688F17" w:rsidR="00484CD3" w:rsidRPr="001618A5" w:rsidRDefault="001618A5" w:rsidP="005E761E">
            <w:pPr>
              <w:jc w:val="center"/>
              <w:rPr>
                <w:rFonts w:ascii="Tahoma" w:hAnsi="Tahoma" w:cs="Tahoma"/>
              </w:rPr>
            </w:pPr>
            <w:r w:rsidRPr="001618A5">
              <w:rPr>
                <w:rFonts w:ascii="Tahoma" w:hAnsi="Tahoma" w:cs="Tahoma"/>
              </w:rPr>
              <w:t>4</w:t>
            </w:r>
            <w:r w:rsidR="00375B3C" w:rsidRPr="001618A5">
              <w:rPr>
                <w:rFonts w:ascii="Tahoma" w:hAnsi="Tahoma" w:cs="Tahoma"/>
              </w:rPr>
              <w:t xml:space="preserve"> pkt</w:t>
            </w:r>
          </w:p>
        </w:tc>
      </w:tr>
      <w:tr w:rsidR="00484CD3" w:rsidRPr="0067525B" w14:paraId="74E0F5AD" w14:textId="77777777" w:rsidTr="001618A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461F22D2" w:rsidR="00484CD3" w:rsidRPr="00571901" w:rsidRDefault="00BD4553" w:rsidP="00664369">
            <w:pPr>
              <w:suppressAutoHyphens/>
              <w:jc w:val="center"/>
              <w:rPr>
                <w:rFonts w:ascii="Tahoma" w:hAnsi="Tahoma" w:cs="Tahoma"/>
              </w:rPr>
            </w:pPr>
            <w:r w:rsidRPr="00571901">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615F2C8B" w14:textId="77777777" w:rsidR="00484CD3" w:rsidRPr="00571901" w:rsidRDefault="00432E79" w:rsidP="005E761E">
            <w:pPr>
              <w:ind w:left="131"/>
              <w:rPr>
                <w:rFonts w:ascii="Tahoma" w:hAnsi="Tahoma" w:cs="Tahoma"/>
                <w:bCs/>
              </w:rPr>
            </w:pPr>
            <w:r w:rsidRPr="00571901">
              <w:rPr>
                <w:rFonts w:ascii="Tahoma" w:hAnsi="Tahoma" w:cs="Tahoma"/>
                <w:bCs/>
              </w:rPr>
              <w:t>Klauzula 168 godzin</w:t>
            </w:r>
          </w:p>
        </w:tc>
        <w:tc>
          <w:tcPr>
            <w:tcW w:w="992" w:type="dxa"/>
            <w:tcBorders>
              <w:top w:val="single" w:sz="6" w:space="0" w:color="auto"/>
              <w:left w:val="single" w:sz="1" w:space="0" w:color="000000"/>
              <w:bottom w:val="single" w:sz="6" w:space="0" w:color="auto"/>
            </w:tcBorders>
            <w:shd w:val="clear" w:color="auto" w:fill="auto"/>
            <w:vAlign w:val="center"/>
          </w:tcPr>
          <w:p w14:paraId="1B3CC8FC" w14:textId="77777777" w:rsidR="00484CD3" w:rsidRPr="00571901" w:rsidRDefault="00484CD3"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05F72206" w14:textId="77777777" w:rsidR="00484CD3" w:rsidRPr="001618A5" w:rsidRDefault="00771BD2" w:rsidP="005E761E">
            <w:pPr>
              <w:jc w:val="center"/>
              <w:rPr>
                <w:rFonts w:ascii="Tahoma" w:hAnsi="Tahoma" w:cs="Tahoma"/>
              </w:rPr>
            </w:pPr>
            <w:r w:rsidRPr="001618A5">
              <w:rPr>
                <w:rFonts w:ascii="Tahoma" w:hAnsi="Tahoma" w:cs="Tahoma"/>
              </w:rPr>
              <w:t>4</w:t>
            </w:r>
            <w:r w:rsidR="00375B3C" w:rsidRPr="001618A5">
              <w:rPr>
                <w:rFonts w:ascii="Tahoma" w:hAnsi="Tahoma" w:cs="Tahoma"/>
              </w:rPr>
              <w:t xml:space="preserve"> pkt</w:t>
            </w:r>
          </w:p>
        </w:tc>
      </w:tr>
      <w:tr w:rsidR="000E1B5E" w:rsidRPr="0067525B" w14:paraId="1D18B01B" w14:textId="77777777" w:rsidTr="001618A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6286810" w:rsidR="000E1B5E" w:rsidRPr="00571901" w:rsidRDefault="00BD4553" w:rsidP="005E6A84">
            <w:pPr>
              <w:suppressAutoHyphens/>
              <w:jc w:val="center"/>
              <w:rPr>
                <w:rFonts w:ascii="Tahoma" w:hAnsi="Tahoma" w:cs="Tahoma"/>
              </w:rPr>
            </w:pPr>
            <w:r w:rsidRPr="00571901">
              <w:rPr>
                <w:rFonts w:ascii="Tahoma" w:hAnsi="Tahoma" w:cs="Tahoma"/>
              </w:rPr>
              <w:t>51</w:t>
            </w:r>
          </w:p>
        </w:tc>
        <w:tc>
          <w:tcPr>
            <w:tcW w:w="5742" w:type="dxa"/>
            <w:tcBorders>
              <w:top w:val="single" w:sz="6" w:space="0" w:color="auto"/>
              <w:left w:val="single" w:sz="6" w:space="0" w:color="auto"/>
              <w:bottom w:val="single" w:sz="6" w:space="0" w:color="auto"/>
            </w:tcBorders>
            <w:vAlign w:val="center"/>
          </w:tcPr>
          <w:p w14:paraId="621C0EE7" w14:textId="77777777" w:rsidR="000E1B5E" w:rsidRPr="00571901" w:rsidRDefault="00771BD2" w:rsidP="005E761E">
            <w:pPr>
              <w:ind w:left="131"/>
              <w:rPr>
                <w:rFonts w:ascii="Tahoma" w:hAnsi="Tahoma" w:cs="Tahoma"/>
                <w:bCs/>
              </w:rPr>
            </w:pPr>
            <w:r w:rsidRPr="00571901">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shd w:val="clear" w:color="auto" w:fill="auto"/>
            <w:vAlign w:val="center"/>
          </w:tcPr>
          <w:p w14:paraId="6974934D" w14:textId="77777777" w:rsidR="000E1B5E" w:rsidRPr="00571901" w:rsidRDefault="000E1B5E"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3843D394" w14:textId="3B2FC8EF" w:rsidR="000E1B5E" w:rsidRPr="001618A5" w:rsidRDefault="00EF0087" w:rsidP="005E761E">
            <w:pPr>
              <w:jc w:val="center"/>
              <w:rPr>
                <w:rFonts w:ascii="Tahoma" w:hAnsi="Tahoma" w:cs="Tahoma"/>
              </w:rPr>
            </w:pPr>
            <w:r w:rsidRPr="001618A5">
              <w:rPr>
                <w:rFonts w:ascii="Tahoma" w:hAnsi="Tahoma" w:cs="Tahoma"/>
              </w:rPr>
              <w:t>6</w:t>
            </w:r>
            <w:r w:rsidR="00771BD2" w:rsidRPr="001618A5">
              <w:rPr>
                <w:rFonts w:ascii="Tahoma" w:hAnsi="Tahoma" w:cs="Tahoma"/>
              </w:rPr>
              <w:t xml:space="preserve"> pkt</w:t>
            </w:r>
          </w:p>
        </w:tc>
      </w:tr>
      <w:tr w:rsidR="007D791F" w:rsidRPr="0067525B" w14:paraId="1DC6A8A2" w14:textId="77777777" w:rsidTr="001618A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6B200310" w:rsidR="007D791F" w:rsidRPr="00571901" w:rsidRDefault="00BD4553" w:rsidP="005E6A84">
            <w:pPr>
              <w:suppressAutoHyphens/>
              <w:jc w:val="center"/>
              <w:rPr>
                <w:rFonts w:ascii="Tahoma" w:hAnsi="Tahoma" w:cs="Tahoma"/>
              </w:rPr>
            </w:pPr>
            <w:r w:rsidRPr="00571901">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51435963" w14:textId="77777777" w:rsidR="007D791F" w:rsidRPr="00571901" w:rsidRDefault="007D791F" w:rsidP="00664369">
            <w:pPr>
              <w:ind w:left="131"/>
              <w:rPr>
                <w:rFonts w:ascii="Tahoma" w:hAnsi="Tahoma" w:cs="Tahoma"/>
                <w:bCs/>
              </w:rPr>
            </w:pPr>
            <w:r w:rsidRPr="00571901">
              <w:rPr>
                <w:rFonts w:ascii="Tahoma" w:hAnsi="Tahoma" w:cs="Tahoma"/>
                <w:bCs/>
              </w:rPr>
              <w:t xml:space="preserve">Klauzula </w:t>
            </w:r>
            <w:r w:rsidR="00664369" w:rsidRPr="00571901">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shd w:val="clear" w:color="auto" w:fill="auto"/>
            <w:vAlign w:val="center"/>
          </w:tcPr>
          <w:p w14:paraId="1FC900AF" w14:textId="77777777" w:rsidR="007D791F" w:rsidRPr="00571901" w:rsidRDefault="007D791F" w:rsidP="005E76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7D2C0B9E" w14:textId="02919600" w:rsidR="007D791F" w:rsidRPr="001618A5" w:rsidRDefault="00033D07" w:rsidP="00EF0087">
            <w:pPr>
              <w:jc w:val="center"/>
              <w:rPr>
                <w:rFonts w:ascii="Tahoma" w:hAnsi="Tahoma" w:cs="Tahoma"/>
              </w:rPr>
            </w:pPr>
            <w:r w:rsidRPr="001618A5">
              <w:rPr>
                <w:rFonts w:ascii="Tahoma" w:hAnsi="Tahoma" w:cs="Tahoma"/>
              </w:rPr>
              <w:t>1</w:t>
            </w:r>
            <w:r w:rsidR="00EF0087" w:rsidRPr="001618A5">
              <w:rPr>
                <w:rFonts w:ascii="Tahoma" w:hAnsi="Tahoma" w:cs="Tahoma"/>
              </w:rPr>
              <w:t>0</w:t>
            </w:r>
            <w:r w:rsidR="00771BD2" w:rsidRPr="001618A5">
              <w:rPr>
                <w:rFonts w:ascii="Tahoma" w:hAnsi="Tahoma" w:cs="Tahoma"/>
              </w:rPr>
              <w:t xml:space="preserve"> pkt</w:t>
            </w:r>
          </w:p>
        </w:tc>
      </w:tr>
      <w:tr w:rsidR="003F1095" w:rsidRPr="0067525B" w14:paraId="4FCCAC45" w14:textId="77777777" w:rsidTr="001618A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31D58ECA" w:rsidR="003F1095" w:rsidRPr="00571901" w:rsidRDefault="00BD4553" w:rsidP="00731BF1">
            <w:pPr>
              <w:suppressAutoHyphens/>
              <w:jc w:val="center"/>
              <w:rPr>
                <w:rFonts w:ascii="Tahoma" w:hAnsi="Tahoma" w:cs="Tahoma"/>
              </w:rPr>
            </w:pPr>
            <w:r w:rsidRPr="00571901">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58979753" w14:textId="77777777" w:rsidR="003F1095" w:rsidRPr="00571901" w:rsidRDefault="003F1095" w:rsidP="00C5621E">
            <w:pPr>
              <w:ind w:left="131"/>
              <w:rPr>
                <w:rFonts w:ascii="Tahoma" w:hAnsi="Tahoma" w:cs="Tahoma"/>
                <w:bCs/>
              </w:rPr>
            </w:pPr>
            <w:r w:rsidRPr="00571901">
              <w:rPr>
                <w:rFonts w:ascii="Tahoma" w:hAnsi="Tahoma" w:cs="Tahoma"/>
                <w:bCs/>
              </w:rPr>
              <w:t>Klauzula wężykowa</w:t>
            </w:r>
          </w:p>
        </w:tc>
        <w:tc>
          <w:tcPr>
            <w:tcW w:w="992" w:type="dxa"/>
            <w:tcBorders>
              <w:top w:val="single" w:sz="6" w:space="0" w:color="auto"/>
              <w:left w:val="single" w:sz="1" w:space="0" w:color="000000"/>
              <w:bottom w:val="single" w:sz="6" w:space="0" w:color="auto"/>
            </w:tcBorders>
            <w:shd w:val="clear" w:color="auto" w:fill="auto"/>
            <w:vAlign w:val="center"/>
          </w:tcPr>
          <w:p w14:paraId="4A9523A4" w14:textId="77777777" w:rsidR="003F1095" w:rsidRPr="00571901" w:rsidRDefault="003F1095" w:rsidP="00C562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56853846" w14:textId="77777777" w:rsidR="003F1095" w:rsidRPr="001618A5" w:rsidRDefault="00010755" w:rsidP="00C5621E">
            <w:pPr>
              <w:jc w:val="center"/>
              <w:rPr>
                <w:rFonts w:ascii="Tahoma" w:hAnsi="Tahoma" w:cs="Tahoma"/>
              </w:rPr>
            </w:pPr>
            <w:r w:rsidRPr="001618A5">
              <w:rPr>
                <w:rFonts w:ascii="Tahoma" w:hAnsi="Tahoma" w:cs="Tahoma"/>
              </w:rPr>
              <w:t>8</w:t>
            </w:r>
            <w:r w:rsidR="003F1095" w:rsidRPr="001618A5">
              <w:rPr>
                <w:rFonts w:ascii="Tahoma" w:hAnsi="Tahoma" w:cs="Tahoma"/>
              </w:rPr>
              <w:t xml:space="preserve"> pkt</w:t>
            </w:r>
          </w:p>
        </w:tc>
      </w:tr>
      <w:tr w:rsidR="00EF0087" w:rsidRPr="0067525B" w14:paraId="59FEF7E3" w14:textId="77777777" w:rsidTr="001618A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2578B315" w:rsidR="00EF0087" w:rsidRPr="00571901" w:rsidRDefault="00EF0087" w:rsidP="00731BF1">
            <w:pPr>
              <w:suppressAutoHyphens/>
              <w:jc w:val="center"/>
              <w:rPr>
                <w:rFonts w:ascii="Tahoma" w:hAnsi="Tahoma" w:cs="Tahoma"/>
              </w:rPr>
            </w:pPr>
            <w:r w:rsidRPr="00571901">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608100F1" w14:textId="5EDF70EF" w:rsidR="00EF0087" w:rsidRPr="00571901" w:rsidRDefault="00EF0087" w:rsidP="00C5621E">
            <w:pPr>
              <w:ind w:left="131"/>
              <w:rPr>
                <w:rFonts w:ascii="Tahoma" w:hAnsi="Tahoma" w:cs="Tahoma"/>
                <w:bCs/>
              </w:rPr>
            </w:pPr>
            <w:r w:rsidRPr="00571901">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shd w:val="clear" w:color="auto" w:fill="auto"/>
            <w:vAlign w:val="center"/>
          </w:tcPr>
          <w:p w14:paraId="500E15E3" w14:textId="77777777" w:rsidR="00EF0087" w:rsidRPr="00571901" w:rsidRDefault="00EF0087" w:rsidP="00C5621E">
            <w:pPr>
              <w:jc w:val="center"/>
              <w:rPr>
                <w:rFonts w:ascii="Tahoma" w:hAnsi="Tahoma" w:cs="Tahoma"/>
                <w:highlight w:val="lightGray"/>
              </w:rPr>
            </w:pPr>
          </w:p>
        </w:tc>
        <w:tc>
          <w:tcPr>
            <w:tcW w:w="1669" w:type="dxa"/>
            <w:tcBorders>
              <w:top w:val="single" w:sz="6" w:space="0" w:color="auto"/>
              <w:left w:val="single" w:sz="1" w:space="0" w:color="000000"/>
              <w:bottom w:val="single" w:sz="6" w:space="0" w:color="auto"/>
              <w:right w:val="single" w:sz="6" w:space="0" w:color="auto"/>
            </w:tcBorders>
            <w:shd w:val="clear" w:color="auto" w:fill="auto"/>
            <w:vAlign w:val="center"/>
          </w:tcPr>
          <w:p w14:paraId="476A745D" w14:textId="081D2734" w:rsidR="00EF0087" w:rsidRPr="001618A5" w:rsidRDefault="00EF0087" w:rsidP="00C5621E">
            <w:pPr>
              <w:jc w:val="center"/>
              <w:rPr>
                <w:rFonts w:ascii="Tahoma" w:hAnsi="Tahoma" w:cs="Tahoma"/>
              </w:rPr>
            </w:pPr>
            <w:r w:rsidRPr="001618A5">
              <w:rPr>
                <w:rFonts w:ascii="Tahoma" w:hAnsi="Tahoma" w:cs="Tahoma"/>
              </w:rPr>
              <w:t>8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039AB615" w:rsidR="00D36C56" w:rsidRPr="00E06B22" w:rsidRDefault="00D36C56" w:rsidP="00D36C56">
      <w:pPr>
        <w:ind w:left="60"/>
        <w:jc w:val="both"/>
        <w:rPr>
          <w:rFonts w:ascii="Tahoma" w:hAnsi="Tahoma"/>
          <w:position w:val="-4"/>
          <w:sz w:val="18"/>
          <w:szCs w:val="18"/>
        </w:rPr>
      </w:pPr>
      <w:r w:rsidRPr="003459E5">
        <w:rPr>
          <w:rFonts w:ascii="Tahoma" w:hAnsi="Tahoma" w:cs="Tahoma"/>
          <w:sz w:val="18"/>
          <w:szCs w:val="18"/>
        </w:rPr>
        <w:t>**</w:t>
      </w:r>
      <w:bookmarkStart w:id="5" w:name="_Hlk53127375"/>
      <w:r w:rsidRPr="003459E5">
        <w:rPr>
          <w:rFonts w:ascii="Tahoma" w:hAnsi="Tahoma" w:cs="Tahoma"/>
          <w:sz w:val="18"/>
          <w:szCs w:val="18"/>
        </w:rPr>
        <w:t>Wykonawca w ofercie zaakceptuje albo klauzulę nr 4</w:t>
      </w:r>
      <w:r w:rsidR="004B3458" w:rsidRPr="003459E5">
        <w:rPr>
          <w:rFonts w:ascii="Tahoma" w:hAnsi="Tahoma" w:cs="Tahoma"/>
          <w:sz w:val="18"/>
          <w:szCs w:val="18"/>
        </w:rPr>
        <w:t>4</w:t>
      </w:r>
      <w:r w:rsidRPr="003459E5">
        <w:rPr>
          <w:rFonts w:ascii="Tahoma" w:hAnsi="Tahoma" w:cs="Tahoma"/>
          <w:sz w:val="18"/>
          <w:szCs w:val="18"/>
        </w:rPr>
        <w:t xml:space="preserve"> albo klauzulę nr 4</w:t>
      </w:r>
      <w:r w:rsidR="004B3458" w:rsidRPr="003459E5">
        <w:rPr>
          <w:rFonts w:ascii="Tahoma" w:hAnsi="Tahoma" w:cs="Tahoma"/>
          <w:sz w:val="18"/>
          <w:szCs w:val="18"/>
        </w:rPr>
        <w:t>5</w:t>
      </w:r>
      <w:r w:rsidRPr="003459E5">
        <w:rPr>
          <w:rFonts w:ascii="Tahoma" w:hAnsi="Tahoma" w:cs="Tahoma"/>
          <w:sz w:val="18"/>
          <w:szCs w:val="18"/>
        </w:rPr>
        <w:t>. W przypadku zaakceptowania w ofercie zarówno klauzuli nr 4</w:t>
      </w:r>
      <w:r w:rsidR="004B3458" w:rsidRPr="003459E5">
        <w:rPr>
          <w:rFonts w:ascii="Tahoma" w:hAnsi="Tahoma" w:cs="Tahoma"/>
          <w:sz w:val="18"/>
          <w:szCs w:val="18"/>
        </w:rPr>
        <w:t>4</w:t>
      </w:r>
      <w:r w:rsidRPr="003459E5">
        <w:rPr>
          <w:rFonts w:ascii="Tahoma" w:hAnsi="Tahoma" w:cs="Tahoma"/>
          <w:sz w:val="18"/>
          <w:szCs w:val="18"/>
        </w:rPr>
        <w:t xml:space="preserve"> jak i klauzuli nr 4</w:t>
      </w:r>
      <w:r w:rsidR="004B3458" w:rsidRPr="003459E5">
        <w:rPr>
          <w:rFonts w:ascii="Tahoma" w:hAnsi="Tahoma" w:cs="Tahoma"/>
          <w:sz w:val="18"/>
          <w:szCs w:val="18"/>
        </w:rPr>
        <w:t>5</w:t>
      </w:r>
      <w:r w:rsidRPr="003459E5">
        <w:rPr>
          <w:rFonts w:ascii="Tahoma" w:hAnsi="Tahoma" w:cs="Tahoma"/>
          <w:sz w:val="18"/>
          <w:szCs w:val="18"/>
        </w:rPr>
        <w:t>, Zamawiający uzna, że do oferty ma zastosowanie klauzula korzystniejsza dla Zamawiającego (klauzula nr 4</w:t>
      </w:r>
      <w:r w:rsidR="004B3458" w:rsidRPr="003459E5">
        <w:rPr>
          <w:rFonts w:ascii="Tahoma" w:hAnsi="Tahoma" w:cs="Tahoma"/>
          <w:sz w:val="18"/>
          <w:szCs w:val="18"/>
        </w:rPr>
        <w:t>5</w:t>
      </w:r>
      <w:r w:rsidRPr="003459E5">
        <w:rPr>
          <w:rFonts w:ascii="Tahoma" w:hAnsi="Tahoma" w:cs="Tahoma"/>
          <w:sz w:val="18"/>
          <w:szCs w:val="18"/>
        </w:rPr>
        <w:t>) i za tę klauzulę przyzna punkty w trakcie oceny oferty Wykonawcy.</w:t>
      </w:r>
      <w:bookmarkEnd w:id="5"/>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1618A5">
        <w:trPr>
          <w:trHeight w:val="388"/>
        </w:trPr>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CA298D" w:rsidRDefault="004B6FE0" w:rsidP="00A52F7D">
            <w:pPr>
              <w:pStyle w:val="Akapitzlist"/>
              <w:ind w:left="0"/>
              <w:jc w:val="center"/>
              <w:outlineLvl w:val="0"/>
              <w:rPr>
                <w:rFonts w:ascii="Tahoma" w:hAnsi="Tahoma" w:cs="Tahoma"/>
                <w:sz w:val="20"/>
                <w:szCs w:val="20"/>
              </w:rPr>
            </w:pPr>
            <w:r w:rsidRPr="00CA298D">
              <w:rPr>
                <w:rFonts w:ascii="Tahoma" w:hAnsi="Tahoma" w:cs="Tahoma"/>
                <w:sz w:val="20"/>
                <w:szCs w:val="20"/>
              </w:rPr>
              <w:t>C10</w:t>
            </w:r>
          </w:p>
        </w:tc>
        <w:tc>
          <w:tcPr>
            <w:tcW w:w="4962" w:type="dxa"/>
            <w:vMerge w:val="restart"/>
          </w:tcPr>
          <w:p w14:paraId="649E26DA" w14:textId="0FE8E312" w:rsidR="004B6FE0" w:rsidRPr="00CA298D" w:rsidRDefault="004B6FE0" w:rsidP="00EE099B">
            <w:pPr>
              <w:pStyle w:val="Akapitzlist"/>
              <w:ind w:left="0"/>
              <w:jc w:val="both"/>
              <w:outlineLvl w:val="0"/>
              <w:rPr>
                <w:rFonts w:ascii="Tahoma" w:hAnsi="Tahoma" w:cs="Tahoma"/>
                <w:sz w:val="20"/>
                <w:szCs w:val="20"/>
              </w:rPr>
            </w:pPr>
            <w:r w:rsidRPr="00CA298D">
              <w:rPr>
                <w:rFonts w:ascii="Tahoma" w:hAnsi="Tahoma" w:cs="Tahoma"/>
                <w:sz w:val="20"/>
                <w:szCs w:val="20"/>
              </w:rPr>
              <w:t xml:space="preserve">Zwiększenie </w:t>
            </w:r>
            <w:r w:rsidR="00EE099B" w:rsidRPr="00CA298D">
              <w:rPr>
                <w:rFonts w:ascii="Tahoma" w:hAnsi="Tahoma" w:cs="Tahoma"/>
                <w:sz w:val="20"/>
                <w:szCs w:val="20"/>
              </w:rPr>
              <w:t>limitu odpowiedzialności</w:t>
            </w:r>
            <w:r w:rsidRPr="00CA298D">
              <w:rPr>
                <w:rFonts w:ascii="Tahoma" w:hAnsi="Tahoma" w:cs="Tahoma"/>
                <w:sz w:val="20"/>
                <w:szCs w:val="20"/>
              </w:rPr>
              <w:t xml:space="preserve"> w ubezpieczeniu odpowiedzialności cywilnej zarządcy drogi</w:t>
            </w:r>
            <w:r w:rsidR="00507E72" w:rsidRPr="00CA298D">
              <w:rPr>
                <w:rFonts w:ascii="Tahoma" w:hAnsi="Tahoma" w:cs="Tahoma"/>
                <w:sz w:val="20"/>
                <w:szCs w:val="20"/>
              </w:rPr>
              <w:t xml:space="preserve"> </w:t>
            </w:r>
          </w:p>
        </w:tc>
        <w:tc>
          <w:tcPr>
            <w:tcW w:w="2693" w:type="dxa"/>
          </w:tcPr>
          <w:p w14:paraId="22455D3A" w14:textId="74DAA830" w:rsidR="004B6FE0" w:rsidRPr="00CA298D" w:rsidRDefault="004B6FE0" w:rsidP="0096483D">
            <w:pPr>
              <w:pStyle w:val="Akapitzlist"/>
              <w:ind w:left="0"/>
              <w:outlineLvl w:val="0"/>
              <w:rPr>
                <w:rFonts w:ascii="Tahoma" w:hAnsi="Tahoma" w:cs="Tahoma"/>
                <w:sz w:val="20"/>
                <w:szCs w:val="20"/>
              </w:rPr>
            </w:pPr>
            <w:r w:rsidRPr="00CA298D">
              <w:rPr>
                <w:rFonts w:ascii="Tahoma" w:hAnsi="Tahoma" w:cs="Tahoma"/>
                <w:sz w:val="20"/>
                <w:szCs w:val="20"/>
              </w:rPr>
              <w:t xml:space="preserve">Zwiększenie </w:t>
            </w:r>
            <w:r w:rsidR="0096483D" w:rsidRPr="00CA298D">
              <w:rPr>
                <w:rFonts w:ascii="Tahoma" w:hAnsi="Tahoma" w:cs="Tahoma"/>
                <w:sz w:val="20"/>
                <w:szCs w:val="20"/>
              </w:rPr>
              <w:t>limitu</w:t>
            </w:r>
            <w:r w:rsidRPr="00CA298D">
              <w:rPr>
                <w:rFonts w:ascii="Tahoma" w:hAnsi="Tahoma" w:cs="Tahoma"/>
                <w:sz w:val="20"/>
                <w:szCs w:val="20"/>
              </w:rPr>
              <w:t xml:space="preserve"> o 25%</w:t>
            </w:r>
          </w:p>
        </w:tc>
        <w:tc>
          <w:tcPr>
            <w:tcW w:w="1701" w:type="dxa"/>
            <w:vAlign w:val="center"/>
          </w:tcPr>
          <w:p w14:paraId="5A16405A" w14:textId="77777777" w:rsidR="004B6FE0" w:rsidRPr="00CA298D" w:rsidRDefault="004B6FE0" w:rsidP="00A52F7D">
            <w:pPr>
              <w:pStyle w:val="Akapitzlist"/>
              <w:ind w:left="0"/>
              <w:jc w:val="center"/>
              <w:outlineLvl w:val="0"/>
              <w:rPr>
                <w:rFonts w:ascii="Tahoma" w:hAnsi="Tahoma" w:cs="Tahoma"/>
                <w:sz w:val="20"/>
                <w:szCs w:val="20"/>
              </w:rPr>
            </w:pPr>
          </w:p>
        </w:tc>
      </w:tr>
      <w:tr w:rsidR="004B6FE0" w:rsidRPr="00AC0D6F" w14:paraId="6413A1AF" w14:textId="77777777" w:rsidTr="004B6FE0">
        <w:tc>
          <w:tcPr>
            <w:tcW w:w="567" w:type="dxa"/>
            <w:vMerge/>
          </w:tcPr>
          <w:p w14:paraId="475C7E5A" w14:textId="77777777" w:rsidR="004B6FE0" w:rsidRPr="00CA298D"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CA298D"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CA298D" w:rsidRDefault="004B6FE0" w:rsidP="0096483D">
            <w:pPr>
              <w:pStyle w:val="Akapitzlist"/>
              <w:ind w:left="0"/>
              <w:outlineLvl w:val="0"/>
              <w:rPr>
                <w:rFonts w:ascii="Tahoma" w:hAnsi="Tahoma" w:cs="Tahoma"/>
                <w:sz w:val="20"/>
                <w:szCs w:val="20"/>
              </w:rPr>
            </w:pPr>
            <w:r w:rsidRPr="00CA298D">
              <w:rPr>
                <w:rFonts w:ascii="Tahoma" w:hAnsi="Tahoma" w:cs="Tahoma"/>
                <w:sz w:val="20"/>
                <w:szCs w:val="20"/>
              </w:rPr>
              <w:t xml:space="preserve">Zwiększenie </w:t>
            </w:r>
            <w:r w:rsidR="0096483D" w:rsidRPr="00CA298D">
              <w:rPr>
                <w:rFonts w:ascii="Tahoma" w:hAnsi="Tahoma" w:cs="Tahoma"/>
                <w:sz w:val="20"/>
                <w:szCs w:val="20"/>
              </w:rPr>
              <w:t>limitu</w:t>
            </w:r>
            <w:r w:rsidRPr="00CA298D">
              <w:rPr>
                <w:rFonts w:ascii="Tahoma" w:hAnsi="Tahoma" w:cs="Tahoma"/>
                <w:sz w:val="20"/>
                <w:szCs w:val="20"/>
              </w:rPr>
              <w:t xml:space="preserve"> o 50%</w:t>
            </w:r>
          </w:p>
        </w:tc>
        <w:tc>
          <w:tcPr>
            <w:tcW w:w="1701" w:type="dxa"/>
            <w:vAlign w:val="center"/>
          </w:tcPr>
          <w:p w14:paraId="0AC28922" w14:textId="77777777" w:rsidR="004B6FE0" w:rsidRPr="00CA298D"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571901" w:rsidRDefault="00282F37" w:rsidP="00F02186">
      <w:pPr>
        <w:spacing w:line="360" w:lineRule="auto"/>
        <w:jc w:val="both"/>
        <w:rPr>
          <w:rFonts w:ascii="Tahoma" w:hAnsi="Tahoma"/>
          <w:b/>
          <w:position w:val="-4"/>
          <w:highlight w:val="lightGray"/>
        </w:rPr>
      </w:pPr>
    </w:p>
    <w:p w14:paraId="21829D37" w14:textId="77777777" w:rsidR="0033543E" w:rsidRPr="00571901" w:rsidRDefault="00075A20" w:rsidP="00CD05D8">
      <w:pPr>
        <w:ind w:left="60"/>
        <w:jc w:val="both"/>
        <w:rPr>
          <w:rFonts w:ascii="Tahoma" w:hAnsi="Tahoma"/>
          <w:b/>
          <w:position w:val="-4"/>
        </w:rPr>
      </w:pPr>
      <w:r w:rsidRPr="00571901">
        <w:rPr>
          <w:rFonts w:ascii="Tahoma" w:hAnsi="Tahoma"/>
          <w:b/>
          <w:position w:val="-4"/>
        </w:rPr>
        <w:t xml:space="preserve">Część II Zamówienia </w:t>
      </w:r>
    </w:p>
    <w:p w14:paraId="2AD610A3" w14:textId="77777777" w:rsidR="00E77978" w:rsidRPr="00571901" w:rsidRDefault="00E77978" w:rsidP="00E77978">
      <w:pPr>
        <w:pStyle w:val="Tekstpodstawowywcity"/>
        <w:ind w:left="0"/>
        <w:rPr>
          <w:rFonts w:ascii="Tahoma" w:hAnsi="Tahoma" w:cs="Tahoma"/>
          <w:b w:val="0"/>
          <w:sz w:val="20"/>
          <w:u w:val="none"/>
        </w:rPr>
      </w:pPr>
    </w:p>
    <w:p w14:paraId="714905E5" w14:textId="416FA8CC" w:rsidR="0033543E" w:rsidRPr="00571901" w:rsidRDefault="0033543E" w:rsidP="00E77978">
      <w:pPr>
        <w:pStyle w:val="Tekstpodstawowywcity"/>
        <w:ind w:left="0"/>
        <w:rPr>
          <w:rFonts w:ascii="Tahoma" w:hAnsi="Tahoma" w:cs="Tahoma"/>
          <w:b w:val="0"/>
          <w:sz w:val="20"/>
          <w:u w:val="none"/>
        </w:rPr>
      </w:pPr>
      <w:r w:rsidRPr="00571901">
        <w:rPr>
          <w:rFonts w:ascii="Tahoma" w:hAnsi="Tahoma" w:cs="Tahoma"/>
          <w:b w:val="0"/>
          <w:sz w:val="20"/>
          <w:u w:val="none"/>
        </w:rPr>
        <w:t xml:space="preserve">Oferta obejmuje okres ubezpieczenia wskazany w </w:t>
      </w:r>
      <w:r w:rsidR="0074519C" w:rsidRPr="00571901">
        <w:rPr>
          <w:rFonts w:ascii="Tahoma" w:hAnsi="Tahoma" w:cs="Tahoma"/>
          <w:b w:val="0"/>
          <w:sz w:val="20"/>
          <w:u w:val="none"/>
        </w:rPr>
        <w:t>SIWZ</w:t>
      </w:r>
      <w:r w:rsidRPr="00571901">
        <w:rPr>
          <w:rFonts w:ascii="Tahoma" w:hAnsi="Tahoma" w:cs="Tahoma"/>
          <w:b w:val="0"/>
          <w:sz w:val="20"/>
          <w:u w:val="none"/>
        </w:rPr>
        <w:t xml:space="preserve"> to jest:</w:t>
      </w:r>
      <w:r w:rsidR="00571901" w:rsidRPr="00571901">
        <w:rPr>
          <w:rFonts w:ascii="Tahoma" w:hAnsi="Tahoma" w:cs="Tahoma"/>
          <w:b w:val="0"/>
          <w:sz w:val="20"/>
          <w:u w:val="none"/>
        </w:rPr>
        <w:t xml:space="preserve"> trzy</w:t>
      </w:r>
      <w:r w:rsidRPr="00571901">
        <w:rPr>
          <w:rFonts w:ascii="Tahoma" w:hAnsi="Tahoma" w:cs="Tahoma"/>
          <w:b w:val="0"/>
          <w:sz w:val="20"/>
          <w:u w:val="none"/>
        </w:rPr>
        <w:t xml:space="preserve"> okresy roczne, maksymalnie okres ubezpieczeń komunikacyjnych zakończy się </w:t>
      </w:r>
      <w:r w:rsidR="00571901" w:rsidRPr="00571901">
        <w:rPr>
          <w:rFonts w:ascii="Tahoma" w:hAnsi="Tahoma" w:cs="Tahoma"/>
          <w:b w:val="0"/>
          <w:sz w:val="20"/>
          <w:u w:val="none"/>
        </w:rPr>
        <w:t>30.12.2024 r.</w:t>
      </w:r>
    </w:p>
    <w:p w14:paraId="19740360" w14:textId="77777777" w:rsidR="00E77978" w:rsidRPr="00571901" w:rsidRDefault="00E77978" w:rsidP="00E77978">
      <w:pPr>
        <w:pStyle w:val="Tekstpodstawowywcity"/>
        <w:ind w:left="0"/>
        <w:rPr>
          <w:rFonts w:ascii="Tahoma" w:hAnsi="Tahoma" w:cs="Tahoma"/>
          <w:b w:val="0"/>
          <w:sz w:val="20"/>
          <w:u w:val="none"/>
        </w:rPr>
      </w:pPr>
    </w:p>
    <w:p w14:paraId="12B243FB" w14:textId="77777777" w:rsidR="0033543E" w:rsidRPr="00571901" w:rsidRDefault="0033543E" w:rsidP="0033543E">
      <w:pPr>
        <w:tabs>
          <w:tab w:val="left" w:pos="360"/>
          <w:tab w:val="num" w:pos="928"/>
        </w:tabs>
        <w:ind w:left="349"/>
        <w:jc w:val="both"/>
        <w:rPr>
          <w:rFonts w:ascii="Tahoma" w:hAnsi="Tahoma" w:cs="Tahoma"/>
          <w:b/>
        </w:rPr>
      </w:pPr>
      <w:r w:rsidRPr="00571901">
        <w:rPr>
          <w:rFonts w:ascii="Tahoma" w:hAnsi="Tahoma" w:cs="Tahoma"/>
          <w:b/>
        </w:rPr>
        <w:t xml:space="preserve">Cena łączna: </w:t>
      </w:r>
      <w:r w:rsidRPr="00571901">
        <w:rPr>
          <w:rFonts w:ascii="Tahoma" w:hAnsi="Tahoma" w:cs="Tahoma"/>
          <w:b/>
        </w:rPr>
        <w:tab/>
        <w:t xml:space="preserve">……………………… zł </w:t>
      </w:r>
    </w:p>
    <w:p w14:paraId="5BE6C04F" w14:textId="77777777" w:rsidR="0033543E" w:rsidRPr="00571901" w:rsidRDefault="0033543E" w:rsidP="0033543E">
      <w:pPr>
        <w:tabs>
          <w:tab w:val="left" w:pos="360"/>
        </w:tabs>
        <w:ind w:left="709"/>
        <w:jc w:val="both"/>
        <w:rPr>
          <w:rFonts w:ascii="Tahoma" w:hAnsi="Tahoma" w:cs="Tahoma"/>
        </w:rPr>
      </w:pPr>
    </w:p>
    <w:p w14:paraId="3E6C8585" w14:textId="65DB00C1" w:rsidR="00C16497" w:rsidRPr="00571901" w:rsidRDefault="00C16497" w:rsidP="00C16497">
      <w:pPr>
        <w:ind w:left="60"/>
        <w:jc w:val="both"/>
        <w:rPr>
          <w:rFonts w:ascii="Tahoma" w:hAnsi="Tahoma" w:cs="Tahoma"/>
          <w:b/>
        </w:rPr>
      </w:pPr>
      <w:r w:rsidRPr="00571901">
        <w:rPr>
          <w:rFonts w:ascii="Tahoma" w:hAnsi="Tahoma" w:cs="Tahoma"/>
          <w:b/>
        </w:rPr>
        <w:t xml:space="preserve">Akceptujemy wszystkie klauzule </w:t>
      </w:r>
      <w:r w:rsidRPr="0088453B">
        <w:rPr>
          <w:rFonts w:ascii="Tahoma" w:hAnsi="Tahoma" w:cs="Tahoma"/>
          <w:b/>
        </w:rPr>
        <w:t xml:space="preserve">obligatoryjne od nr 1 do </w:t>
      </w:r>
      <w:r w:rsidR="00EF0087" w:rsidRPr="0088453B">
        <w:rPr>
          <w:rFonts w:ascii="Tahoma" w:hAnsi="Tahoma" w:cs="Tahoma"/>
          <w:b/>
        </w:rPr>
        <w:t>4</w:t>
      </w:r>
      <w:r w:rsidRPr="0088453B">
        <w:rPr>
          <w:rFonts w:ascii="Tahoma" w:hAnsi="Tahoma" w:cs="Tahoma"/>
          <w:b/>
        </w:rPr>
        <w:t xml:space="preserve"> oraz następujące</w:t>
      </w:r>
      <w:r w:rsidRPr="00571901">
        <w:rPr>
          <w:rFonts w:ascii="Tahoma" w:hAnsi="Tahoma" w:cs="Tahoma"/>
          <w:b/>
        </w:rPr>
        <w:t xml:space="preserve"> klauzule fakultatywne w części II zamówienia:</w:t>
      </w:r>
    </w:p>
    <w:p w14:paraId="644B0B97" w14:textId="77777777"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9A4838" w14:paraId="67B52132" w14:textId="77777777" w:rsidTr="00C16497">
        <w:trPr>
          <w:trHeight w:val="480"/>
          <w:jc w:val="center"/>
        </w:trPr>
        <w:tc>
          <w:tcPr>
            <w:tcW w:w="1003" w:type="dxa"/>
            <w:vAlign w:val="center"/>
          </w:tcPr>
          <w:p w14:paraId="2E089C9D" w14:textId="77777777" w:rsidR="00C16497" w:rsidRPr="00571901" w:rsidRDefault="00C16497" w:rsidP="005E6D3F">
            <w:pPr>
              <w:jc w:val="center"/>
              <w:rPr>
                <w:rFonts w:ascii="Tahoma" w:hAnsi="Tahoma" w:cs="Tahoma"/>
                <w:b/>
              </w:rPr>
            </w:pPr>
            <w:r w:rsidRPr="00571901">
              <w:rPr>
                <w:rFonts w:ascii="Tahoma" w:hAnsi="Tahoma" w:cs="Tahoma"/>
                <w:b/>
              </w:rPr>
              <w:t>Nr</w:t>
            </w:r>
          </w:p>
          <w:p w14:paraId="1B6CF713" w14:textId="77777777" w:rsidR="00C16497" w:rsidRPr="00571901" w:rsidRDefault="00C16497" w:rsidP="005E6D3F">
            <w:pPr>
              <w:jc w:val="center"/>
              <w:rPr>
                <w:rFonts w:ascii="Tahoma" w:hAnsi="Tahoma" w:cs="Tahoma"/>
                <w:b/>
              </w:rPr>
            </w:pPr>
            <w:r w:rsidRPr="00571901">
              <w:rPr>
                <w:rFonts w:ascii="Tahoma" w:hAnsi="Tahoma" w:cs="Tahoma"/>
                <w:b/>
              </w:rPr>
              <w:t>klauzuli</w:t>
            </w:r>
          </w:p>
        </w:tc>
        <w:tc>
          <w:tcPr>
            <w:tcW w:w="5742" w:type="dxa"/>
            <w:vAlign w:val="center"/>
          </w:tcPr>
          <w:p w14:paraId="3E4F44AE" w14:textId="77777777" w:rsidR="00C16497" w:rsidRPr="00571901" w:rsidRDefault="00C16497" w:rsidP="005E6D3F">
            <w:pPr>
              <w:jc w:val="center"/>
              <w:rPr>
                <w:rFonts w:ascii="Tahoma" w:hAnsi="Tahoma" w:cs="Tahoma"/>
                <w:b/>
              </w:rPr>
            </w:pPr>
            <w:r w:rsidRPr="00571901">
              <w:rPr>
                <w:rFonts w:ascii="Tahoma" w:hAnsi="Tahoma" w:cs="Tahoma"/>
                <w:b/>
              </w:rPr>
              <w:t>Nazwa klauzuli</w:t>
            </w:r>
          </w:p>
        </w:tc>
        <w:tc>
          <w:tcPr>
            <w:tcW w:w="992" w:type="dxa"/>
            <w:vAlign w:val="center"/>
          </w:tcPr>
          <w:p w14:paraId="020AAA92" w14:textId="77777777" w:rsidR="00C16497" w:rsidRPr="00571901" w:rsidRDefault="00C16497" w:rsidP="005E6D3F">
            <w:pPr>
              <w:jc w:val="center"/>
              <w:rPr>
                <w:rFonts w:ascii="Tahoma" w:hAnsi="Tahoma" w:cs="Tahoma"/>
                <w:b/>
                <w:sz w:val="18"/>
                <w:szCs w:val="18"/>
              </w:rPr>
            </w:pPr>
            <w:r w:rsidRPr="00571901">
              <w:rPr>
                <w:rFonts w:ascii="Tahoma" w:hAnsi="Tahoma" w:cs="Tahoma"/>
                <w:b/>
                <w:sz w:val="18"/>
                <w:szCs w:val="18"/>
              </w:rPr>
              <w:t>TAK/NIE</w:t>
            </w:r>
            <w:r w:rsidR="00AD571E" w:rsidRPr="00571901">
              <w:rPr>
                <w:rFonts w:ascii="Tahoma" w:hAnsi="Tahoma" w:cs="Tahoma"/>
                <w:b/>
                <w:sz w:val="18"/>
                <w:szCs w:val="18"/>
              </w:rPr>
              <w:t>*</w:t>
            </w:r>
          </w:p>
        </w:tc>
        <w:tc>
          <w:tcPr>
            <w:tcW w:w="1669" w:type="dxa"/>
            <w:vAlign w:val="center"/>
          </w:tcPr>
          <w:p w14:paraId="6E3E50F8" w14:textId="77777777" w:rsidR="00C16497" w:rsidRPr="00571901" w:rsidRDefault="00767320" w:rsidP="005E6D3F">
            <w:pPr>
              <w:jc w:val="center"/>
              <w:rPr>
                <w:rFonts w:ascii="Tahoma" w:hAnsi="Tahoma" w:cs="Tahoma"/>
                <w:b/>
              </w:rPr>
            </w:pPr>
            <w:r w:rsidRPr="00571901">
              <w:rPr>
                <w:rFonts w:ascii="Tahoma" w:hAnsi="Tahoma" w:cs="Tahoma"/>
                <w:b/>
              </w:rPr>
              <w:t>Liczba punktów</w:t>
            </w:r>
          </w:p>
        </w:tc>
      </w:tr>
      <w:tr w:rsidR="006E2585" w:rsidRPr="009A4838" w14:paraId="1E4C4D5C" w14:textId="77777777" w:rsidTr="00C16497">
        <w:trPr>
          <w:trHeight w:val="386"/>
          <w:jc w:val="center"/>
        </w:trPr>
        <w:tc>
          <w:tcPr>
            <w:tcW w:w="1003" w:type="dxa"/>
            <w:vAlign w:val="center"/>
          </w:tcPr>
          <w:p w14:paraId="2AC769AF" w14:textId="55D3C4B3" w:rsidR="006E2585" w:rsidRPr="00571901" w:rsidRDefault="00EF0087" w:rsidP="006E2585">
            <w:pPr>
              <w:suppressAutoHyphens/>
              <w:jc w:val="center"/>
              <w:rPr>
                <w:rFonts w:ascii="Tahoma" w:hAnsi="Tahoma" w:cs="Tahoma"/>
              </w:rPr>
            </w:pPr>
            <w:r w:rsidRPr="00571901">
              <w:rPr>
                <w:rFonts w:ascii="Tahoma" w:hAnsi="Tahoma" w:cs="Tahoma"/>
              </w:rPr>
              <w:t>5</w:t>
            </w:r>
          </w:p>
        </w:tc>
        <w:tc>
          <w:tcPr>
            <w:tcW w:w="5742" w:type="dxa"/>
            <w:vAlign w:val="center"/>
          </w:tcPr>
          <w:p w14:paraId="3F2E3557" w14:textId="77777777" w:rsidR="006E2585" w:rsidRPr="00571901" w:rsidRDefault="006E2585" w:rsidP="006E2585">
            <w:pPr>
              <w:ind w:left="131"/>
              <w:rPr>
                <w:rFonts w:ascii="Tahoma" w:hAnsi="Tahoma" w:cs="Tahoma"/>
              </w:rPr>
            </w:pPr>
            <w:r w:rsidRPr="00571901">
              <w:rPr>
                <w:rFonts w:ascii="Tahoma" w:hAnsi="Tahoma" w:cs="Tahoma"/>
              </w:rPr>
              <w:t>Klauzula zaliczki na poczet odszkodowania</w:t>
            </w:r>
          </w:p>
        </w:tc>
        <w:tc>
          <w:tcPr>
            <w:tcW w:w="992" w:type="dxa"/>
            <w:vAlign w:val="center"/>
          </w:tcPr>
          <w:p w14:paraId="6AC1317B" w14:textId="77777777" w:rsidR="006E2585" w:rsidRPr="00571901" w:rsidRDefault="006E2585" w:rsidP="006E2585">
            <w:pPr>
              <w:jc w:val="center"/>
              <w:rPr>
                <w:rFonts w:ascii="Tahoma" w:hAnsi="Tahoma" w:cs="Tahoma"/>
              </w:rPr>
            </w:pPr>
          </w:p>
        </w:tc>
        <w:tc>
          <w:tcPr>
            <w:tcW w:w="1669" w:type="dxa"/>
            <w:vAlign w:val="center"/>
          </w:tcPr>
          <w:p w14:paraId="10942496" w14:textId="65107570" w:rsidR="006E2585" w:rsidRPr="001618A5" w:rsidRDefault="001618A5" w:rsidP="006E2585">
            <w:pPr>
              <w:jc w:val="center"/>
              <w:rPr>
                <w:rFonts w:ascii="Tahoma" w:hAnsi="Tahoma" w:cs="Tahoma"/>
              </w:rPr>
            </w:pPr>
            <w:r w:rsidRPr="001618A5">
              <w:rPr>
                <w:rFonts w:ascii="Tahoma" w:hAnsi="Tahoma" w:cs="Tahoma"/>
              </w:rPr>
              <w:t>8</w:t>
            </w:r>
            <w:r w:rsidR="006E2585" w:rsidRPr="001618A5">
              <w:rPr>
                <w:rFonts w:ascii="Tahoma" w:hAnsi="Tahoma" w:cs="Tahoma"/>
              </w:rPr>
              <w:t xml:space="preserve"> pkt</w:t>
            </w:r>
          </w:p>
        </w:tc>
      </w:tr>
      <w:tr w:rsidR="006E2585" w:rsidRPr="009A4838" w14:paraId="23F82B37" w14:textId="77777777" w:rsidTr="00C16497">
        <w:trPr>
          <w:trHeight w:val="413"/>
          <w:jc w:val="center"/>
        </w:trPr>
        <w:tc>
          <w:tcPr>
            <w:tcW w:w="1003" w:type="dxa"/>
            <w:vAlign w:val="center"/>
          </w:tcPr>
          <w:p w14:paraId="7040851B" w14:textId="523B2047" w:rsidR="006E2585" w:rsidRPr="00571901" w:rsidRDefault="00EF0087" w:rsidP="006E2585">
            <w:pPr>
              <w:suppressAutoHyphens/>
              <w:jc w:val="center"/>
              <w:rPr>
                <w:rFonts w:ascii="Tahoma" w:hAnsi="Tahoma" w:cs="Tahoma"/>
              </w:rPr>
            </w:pPr>
            <w:r w:rsidRPr="00571901">
              <w:rPr>
                <w:rFonts w:ascii="Tahoma" w:hAnsi="Tahoma" w:cs="Tahoma"/>
              </w:rPr>
              <w:t>6</w:t>
            </w:r>
          </w:p>
        </w:tc>
        <w:tc>
          <w:tcPr>
            <w:tcW w:w="5742" w:type="dxa"/>
            <w:vAlign w:val="center"/>
          </w:tcPr>
          <w:p w14:paraId="763F4FF8" w14:textId="77777777" w:rsidR="006E2585" w:rsidRPr="00571901" w:rsidRDefault="006E2585" w:rsidP="006E2585">
            <w:pPr>
              <w:ind w:left="131"/>
              <w:rPr>
                <w:rFonts w:ascii="Tahoma" w:hAnsi="Tahoma" w:cs="Tahoma"/>
              </w:rPr>
            </w:pPr>
            <w:r w:rsidRPr="00571901">
              <w:rPr>
                <w:rFonts w:ascii="Tahoma" w:hAnsi="Tahoma" w:cs="Tahoma"/>
              </w:rPr>
              <w:t>Klauzula funduszu prewencyjnego</w:t>
            </w:r>
          </w:p>
        </w:tc>
        <w:tc>
          <w:tcPr>
            <w:tcW w:w="992" w:type="dxa"/>
            <w:vAlign w:val="center"/>
          </w:tcPr>
          <w:p w14:paraId="75EBE456" w14:textId="77777777" w:rsidR="006E2585" w:rsidRPr="00571901" w:rsidRDefault="006E2585" w:rsidP="006E2585">
            <w:pPr>
              <w:jc w:val="center"/>
              <w:rPr>
                <w:rFonts w:ascii="Tahoma" w:hAnsi="Tahoma" w:cs="Tahoma"/>
              </w:rPr>
            </w:pPr>
          </w:p>
        </w:tc>
        <w:tc>
          <w:tcPr>
            <w:tcW w:w="1669" w:type="dxa"/>
            <w:vAlign w:val="center"/>
          </w:tcPr>
          <w:p w14:paraId="75A3B232" w14:textId="40A4A6F4" w:rsidR="006E2585" w:rsidRPr="001618A5" w:rsidRDefault="001618A5" w:rsidP="006E2585">
            <w:pPr>
              <w:jc w:val="center"/>
              <w:rPr>
                <w:rFonts w:ascii="Tahoma" w:hAnsi="Tahoma" w:cs="Tahoma"/>
              </w:rPr>
            </w:pPr>
            <w:r w:rsidRPr="001618A5">
              <w:rPr>
                <w:rFonts w:ascii="Tahoma" w:hAnsi="Tahoma" w:cs="Tahoma"/>
              </w:rPr>
              <w:t>32</w:t>
            </w:r>
            <w:r w:rsidR="006E2585" w:rsidRPr="001618A5">
              <w:rPr>
                <w:rFonts w:ascii="Tahoma" w:hAnsi="Tahoma" w:cs="Tahoma"/>
              </w:rPr>
              <w:t xml:space="preserve"> pkt</w:t>
            </w:r>
          </w:p>
        </w:tc>
      </w:tr>
      <w:tr w:rsidR="006E2585" w:rsidRPr="009A4838" w14:paraId="7EE39A23" w14:textId="77777777" w:rsidTr="00C16497">
        <w:trPr>
          <w:trHeight w:val="344"/>
          <w:jc w:val="center"/>
        </w:trPr>
        <w:tc>
          <w:tcPr>
            <w:tcW w:w="1003" w:type="dxa"/>
            <w:vAlign w:val="center"/>
          </w:tcPr>
          <w:p w14:paraId="029EAAFC" w14:textId="07C5F054" w:rsidR="006E2585" w:rsidRPr="00571901" w:rsidRDefault="00EF0087" w:rsidP="006E2585">
            <w:pPr>
              <w:suppressAutoHyphens/>
              <w:jc w:val="center"/>
              <w:rPr>
                <w:rFonts w:ascii="Tahoma" w:hAnsi="Tahoma" w:cs="Tahoma"/>
              </w:rPr>
            </w:pPr>
            <w:r w:rsidRPr="00571901">
              <w:rPr>
                <w:rFonts w:ascii="Tahoma" w:hAnsi="Tahoma" w:cs="Tahoma"/>
              </w:rPr>
              <w:t>7</w:t>
            </w:r>
          </w:p>
        </w:tc>
        <w:tc>
          <w:tcPr>
            <w:tcW w:w="5742" w:type="dxa"/>
            <w:vAlign w:val="center"/>
          </w:tcPr>
          <w:p w14:paraId="1C123C66" w14:textId="77777777" w:rsidR="006E2585" w:rsidRPr="00571901" w:rsidRDefault="006E2585" w:rsidP="006E2585">
            <w:pPr>
              <w:ind w:left="131"/>
              <w:rPr>
                <w:rFonts w:ascii="Tahoma" w:hAnsi="Tahoma" w:cs="Tahoma"/>
              </w:rPr>
            </w:pPr>
            <w:r w:rsidRPr="00571901">
              <w:rPr>
                <w:rFonts w:ascii="Tahoma" w:hAnsi="Tahoma" w:cs="Tahoma"/>
              </w:rPr>
              <w:t>Klauzula gwarantowanej sumy ubezpieczenia</w:t>
            </w:r>
          </w:p>
        </w:tc>
        <w:tc>
          <w:tcPr>
            <w:tcW w:w="992" w:type="dxa"/>
            <w:vAlign w:val="center"/>
          </w:tcPr>
          <w:p w14:paraId="02A3C70A" w14:textId="77777777" w:rsidR="006E2585" w:rsidRPr="00571901" w:rsidRDefault="006E2585" w:rsidP="006E2585">
            <w:pPr>
              <w:jc w:val="center"/>
              <w:rPr>
                <w:rFonts w:ascii="Tahoma" w:hAnsi="Tahoma" w:cs="Tahoma"/>
              </w:rPr>
            </w:pPr>
          </w:p>
        </w:tc>
        <w:tc>
          <w:tcPr>
            <w:tcW w:w="1669" w:type="dxa"/>
            <w:vAlign w:val="center"/>
          </w:tcPr>
          <w:p w14:paraId="601774AA" w14:textId="0A07AEAE" w:rsidR="006E2585" w:rsidRPr="001618A5" w:rsidRDefault="001618A5" w:rsidP="006E2585">
            <w:pPr>
              <w:jc w:val="center"/>
              <w:rPr>
                <w:rFonts w:ascii="Tahoma" w:hAnsi="Tahoma" w:cs="Tahoma"/>
              </w:rPr>
            </w:pPr>
            <w:r w:rsidRPr="001618A5">
              <w:rPr>
                <w:rFonts w:ascii="Tahoma" w:hAnsi="Tahoma" w:cs="Tahoma"/>
              </w:rPr>
              <w:t>12</w:t>
            </w:r>
            <w:r w:rsidR="006E2585" w:rsidRPr="001618A5">
              <w:rPr>
                <w:rFonts w:ascii="Tahoma" w:hAnsi="Tahoma" w:cs="Tahoma"/>
              </w:rPr>
              <w:t xml:space="preserve"> pkt</w:t>
            </w:r>
          </w:p>
        </w:tc>
      </w:tr>
      <w:tr w:rsidR="006E2585" w:rsidRPr="009A4838" w14:paraId="4CABD63F" w14:textId="77777777" w:rsidTr="00C16497">
        <w:trPr>
          <w:trHeight w:val="405"/>
          <w:jc w:val="center"/>
        </w:trPr>
        <w:tc>
          <w:tcPr>
            <w:tcW w:w="1003" w:type="dxa"/>
            <w:vAlign w:val="center"/>
          </w:tcPr>
          <w:p w14:paraId="7C9D35A2" w14:textId="7F1A0ABB" w:rsidR="006E2585" w:rsidRPr="00571901" w:rsidRDefault="00EF0087" w:rsidP="006E2585">
            <w:pPr>
              <w:suppressAutoHyphens/>
              <w:jc w:val="center"/>
              <w:rPr>
                <w:rFonts w:ascii="Tahoma" w:hAnsi="Tahoma" w:cs="Tahoma"/>
              </w:rPr>
            </w:pPr>
            <w:r w:rsidRPr="00571901">
              <w:rPr>
                <w:rFonts w:ascii="Tahoma" w:hAnsi="Tahoma" w:cs="Tahoma"/>
              </w:rPr>
              <w:t>8</w:t>
            </w:r>
          </w:p>
        </w:tc>
        <w:tc>
          <w:tcPr>
            <w:tcW w:w="5742" w:type="dxa"/>
            <w:vAlign w:val="center"/>
          </w:tcPr>
          <w:p w14:paraId="361F910C" w14:textId="77777777" w:rsidR="006E2585" w:rsidRPr="00571901" w:rsidRDefault="006E2585" w:rsidP="006E2585">
            <w:pPr>
              <w:ind w:left="131"/>
              <w:rPr>
                <w:rFonts w:ascii="Tahoma" w:hAnsi="Tahoma" w:cs="Tahoma"/>
              </w:rPr>
            </w:pPr>
            <w:r w:rsidRPr="00571901">
              <w:rPr>
                <w:rFonts w:ascii="Tahoma" w:hAnsi="Tahoma" w:cs="Tahoma"/>
              </w:rPr>
              <w:t>Klauzula pokrycia kosztów wymiany zamków i zabezpieczeń</w:t>
            </w:r>
          </w:p>
        </w:tc>
        <w:tc>
          <w:tcPr>
            <w:tcW w:w="992" w:type="dxa"/>
            <w:vAlign w:val="center"/>
          </w:tcPr>
          <w:p w14:paraId="740C4350" w14:textId="77777777" w:rsidR="006E2585" w:rsidRPr="00571901" w:rsidRDefault="006E2585" w:rsidP="006E2585">
            <w:pPr>
              <w:jc w:val="center"/>
              <w:rPr>
                <w:rFonts w:ascii="Tahoma" w:hAnsi="Tahoma" w:cs="Tahoma"/>
              </w:rPr>
            </w:pPr>
          </w:p>
        </w:tc>
        <w:tc>
          <w:tcPr>
            <w:tcW w:w="1669" w:type="dxa"/>
            <w:vAlign w:val="center"/>
          </w:tcPr>
          <w:p w14:paraId="157F389F" w14:textId="167DC4DB" w:rsidR="006E2585" w:rsidRPr="001618A5" w:rsidRDefault="001618A5" w:rsidP="006E2585">
            <w:pPr>
              <w:jc w:val="center"/>
              <w:rPr>
                <w:rFonts w:ascii="Tahoma" w:hAnsi="Tahoma" w:cs="Tahoma"/>
              </w:rPr>
            </w:pPr>
            <w:r w:rsidRPr="001618A5">
              <w:rPr>
                <w:rFonts w:ascii="Tahoma" w:hAnsi="Tahoma" w:cs="Tahoma"/>
              </w:rPr>
              <w:t>8</w:t>
            </w:r>
            <w:r w:rsidR="006E2585" w:rsidRPr="001618A5">
              <w:rPr>
                <w:rFonts w:ascii="Tahoma" w:hAnsi="Tahoma" w:cs="Tahoma"/>
              </w:rPr>
              <w:t xml:space="preserve"> pkt</w:t>
            </w:r>
          </w:p>
        </w:tc>
      </w:tr>
      <w:tr w:rsidR="006E2585" w:rsidRPr="009A4838" w14:paraId="473A598A" w14:textId="77777777" w:rsidTr="00C16497">
        <w:trPr>
          <w:trHeight w:val="411"/>
          <w:jc w:val="center"/>
        </w:trPr>
        <w:tc>
          <w:tcPr>
            <w:tcW w:w="1003" w:type="dxa"/>
            <w:vAlign w:val="center"/>
          </w:tcPr>
          <w:p w14:paraId="77470859" w14:textId="07611E8B" w:rsidR="006E2585" w:rsidRPr="00571901" w:rsidRDefault="00EF0087" w:rsidP="006E2585">
            <w:pPr>
              <w:suppressAutoHyphens/>
              <w:jc w:val="center"/>
              <w:rPr>
                <w:rFonts w:ascii="Tahoma" w:hAnsi="Tahoma" w:cs="Tahoma"/>
              </w:rPr>
            </w:pPr>
            <w:r w:rsidRPr="00571901">
              <w:rPr>
                <w:rFonts w:ascii="Tahoma" w:hAnsi="Tahoma" w:cs="Tahoma"/>
              </w:rPr>
              <w:t>9</w:t>
            </w:r>
          </w:p>
        </w:tc>
        <w:tc>
          <w:tcPr>
            <w:tcW w:w="5742" w:type="dxa"/>
            <w:vAlign w:val="center"/>
          </w:tcPr>
          <w:p w14:paraId="7B1839E3" w14:textId="77777777" w:rsidR="006E2585" w:rsidRPr="00571901" w:rsidRDefault="006E2585" w:rsidP="006E2585">
            <w:pPr>
              <w:ind w:left="131"/>
              <w:rPr>
                <w:rFonts w:ascii="Tahoma" w:hAnsi="Tahoma" w:cs="Tahoma"/>
              </w:rPr>
            </w:pPr>
            <w:r w:rsidRPr="00571901">
              <w:rPr>
                <w:rFonts w:ascii="Tahoma" w:hAnsi="Tahoma" w:cs="Tahoma"/>
              </w:rPr>
              <w:t>Klauzula zassania wody do silnika</w:t>
            </w:r>
          </w:p>
        </w:tc>
        <w:tc>
          <w:tcPr>
            <w:tcW w:w="992" w:type="dxa"/>
            <w:vAlign w:val="center"/>
          </w:tcPr>
          <w:p w14:paraId="6B71A788" w14:textId="77777777" w:rsidR="006E2585" w:rsidRPr="00571901" w:rsidRDefault="006E2585" w:rsidP="006E2585">
            <w:pPr>
              <w:jc w:val="center"/>
              <w:rPr>
                <w:rFonts w:ascii="Tahoma" w:hAnsi="Tahoma" w:cs="Tahoma"/>
              </w:rPr>
            </w:pPr>
          </w:p>
        </w:tc>
        <w:tc>
          <w:tcPr>
            <w:tcW w:w="1669" w:type="dxa"/>
            <w:vAlign w:val="center"/>
          </w:tcPr>
          <w:p w14:paraId="0235062B" w14:textId="77777777" w:rsidR="006E2585" w:rsidRPr="001618A5" w:rsidRDefault="006E2585" w:rsidP="006E2585">
            <w:pPr>
              <w:jc w:val="center"/>
              <w:rPr>
                <w:rFonts w:ascii="Tahoma" w:hAnsi="Tahoma" w:cs="Tahoma"/>
              </w:rPr>
            </w:pPr>
            <w:r w:rsidRPr="001618A5">
              <w:rPr>
                <w:rFonts w:ascii="Tahoma" w:hAnsi="Tahoma" w:cs="Tahoma"/>
              </w:rPr>
              <w:t>8 pkt</w:t>
            </w:r>
          </w:p>
        </w:tc>
      </w:tr>
      <w:tr w:rsidR="006E2585" w:rsidRPr="009A4838" w14:paraId="3E3DE75A" w14:textId="77777777" w:rsidTr="00C16497">
        <w:trPr>
          <w:trHeight w:val="411"/>
          <w:jc w:val="center"/>
        </w:trPr>
        <w:tc>
          <w:tcPr>
            <w:tcW w:w="1003" w:type="dxa"/>
            <w:vAlign w:val="center"/>
          </w:tcPr>
          <w:p w14:paraId="2489ECA3" w14:textId="4EF67078" w:rsidR="006E2585" w:rsidRPr="00571901" w:rsidRDefault="00EF0087" w:rsidP="006E2585">
            <w:pPr>
              <w:suppressAutoHyphens/>
              <w:jc w:val="center"/>
              <w:rPr>
                <w:rFonts w:ascii="Tahoma" w:hAnsi="Tahoma" w:cs="Tahoma"/>
              </w:rPr>
            </w:pPr>
            <w:r w:rsidRPr="00571901">
              <w:rPr>
                <w:rFonts w:ascii="Tahoma" w:hAnsi="Tahoma" w:cs="Tahoma"/>
              </w:rPr>
              <w:t>10</w:t>
            </w:r>
          </w:p>
        </w:tc>
        <w:tc>
          <w:tcPr>
            <w:tcW w:w="5742" w:type="dxa"/>
            <w:vAlign w:val="center"/>
          </w:tcPr>
          <w:p w14:paraId="5A47EA1A" w14:textId="77777777" w:rsidR="006E2585" w:rsidRPr="00571901" w:rsidRDefault="006E2585" w:rsidP="006E2585">
            <w:pPr>
              <w:ind w:left="131"/>
              <w:rPr>
                <w:rFonts w:ascii="Tahoma" w:hAnsi="Tahoma" w:cs="Tahoma"/>
              </w:rPr>
            </w:pPr>
            <w:r w:rsidRPr="00571901">
              <w:rPr>
                <w:rFonts w:ascii="Tahoma" w:hAnsi="Tahoma" w:cs="Tahoma"/>
              </w:rPr>
              <w:t>Klauzula zmiany definicji szkody całkowitej</w:t>
            </w:r>
          </w:p>
        </w:tc>
        <w:tc>
          <w:tcPr>
            <w:tcW w:w="992" w:type="dxa"/>
            <w:vAlign w:val="center"/>
          </w:tcPr>
          <w:p w14:paraId="13ECCCD4" w14:textId="77777777" w:rsidR="006E2585" w:rsidRPr="00571901" w:rsidRDefault="006E2585" w:rsidP="006E2585">
            <w:pPr>
              <w:jc w:val="center"/>
              <w:rPr>
                <w:rFonts w:ascii="Tahoma" w:hAnsi="Tahoma" w:cs="Tahoma"/>
              </w:rPr>
            </w:pPr>
          </w:p>
        </w:tc>
        <w:tc>
          <w:tcPr>
            <w:tcW w:w="1669" w:type="dxa"/>
            <w:vAlign w:val="center"/>
          </w:tcPr>
          <w:p w14:paraId="7E7A8B46" w14:textId="50A24DB9" w:rsidR="006E2585" w:rsidRPr="001618A5" w:rsidRDefault="001618A5" w:rsidP="006E2585">
            <w:pPr>
              <w:jc w:val="center"/>
              <w:rPr>
                <w:rFonts w:ascii="Tahoma" w:hAnsi="Tahoma" w:cs="Tahoma"/>
              </w:rPr>
            </w:pPr>
            <w:r w:rsidRPr="001618A5">
              <w:rPr>
                <w:rFonts w:ascii="Tahoma" w:hAnsi="Tahoma" w:cs="Tahoma"/>
              </w:rPr>
              <w:t>12</w:t>
            </w:r>
            <w:r w:rsidR="006E2585" w:rsidRPr="001618A5">
              <w:rPr>
                <w:rFonts w:ascii="Tahoma" w:hAnsi="Tahoma" w:cs="Tahoma"/>
              </w:rPr>
              <w:t xml:space="preserve"> pkt</w:t>
            </w:r>
          </w:p>
        </w:tc>
      </w:tr>
      <w:tr w:rsidR="006E2585" w:rsidRPr="009A4838" w14:paraId="0F906CED" w14:textId="77777777" w:rsidTr="00C16497">
        <w:trPr>
          <w:trHeight w:val="411"/>
          <w:jc w:val="center"/>
        </w:trPr>
        <w:tc>
          <w:tcPr>
            <w:tcW w:w="1003" w:type="dxa"/>
            <w:vAlign w:val="center"/>
          </w:tcPr>
          <w:p w14:paraId="67E14953" w14:textId="601BF3D1" w:rsidR="006E2585" w:rsidRPr="00571901" w:rsidRDefault="00EF0087" w:rsidP="00EF0087">
            <w:pPr>
              <w:suppressAutoHyphens/>
              <w:jc w:val="center"/>
              <w:rPr>
                <w:rFonts w:ascii="Tahoma" w:hAnsi="Tahoma" w:cs="Tahoma"/>
              </w:rPr>
            </w:pPr>
            <w:r w:rsidRPr="00571901">
              <w:rPr>
                <w:rFonts w:ascii="Tahoma" w:hAnsi="Tahoma" w:cs="Tahoma"/>
              </w:rPr>
              <w:t>11</w:t>
            </w:r>
          </w:p>
        </w:tc>
        <w:tc>
          <w:tcPr>
            <w:tcW w:w="5742" w:type="dxa"/>
            <w:vAlign w:val="center"/>
          </w:tcPr>
          <w:p w14:paraId="48C6E8FE" w14:textId="77777777" w:rsidR="006E2585" w:rsidRPr="00571901" w:rsidRDefault="006E2585" w:rsidP="006E2585">
            <w:pPr>
              <w:ind w:left="131"/>
              <w:rPr>
                <w:rFonts w:ascii="Tahoma" w:hAnsi="Tahoma" w:cs="Tahoma"/>
              </w:rPr>
            </w:pPr>
            <w:r w:rsidRPr="00571901">
              <w:rPr>
                <w:rFonts w:ascii="Tahoma" w:hAnsi="Tahoma" w:cs="Tahoma"/>
              </w:rPr>
              <w:t>Klauzula odpowiedzialności dla szkód kradzieżowych</w:t>
            </w:r>
          </w:p>
        </w:tc>
        <w:tc>
          <w:tcPr>
            <w:tcW w:w="992" w:type="dxa"/>
            <w:vAlign w:val="center"/>
          </w:tcPr>
          <w:p w14:paraId="11E52B13" w14:textId="77777777" w:rsidR="006E2585" w:rsidRPr="00571901" w:rsidRDefault="006E2585" w:rsidP="006E2585">
            <w:pPr>
              <w:jc w:val="center"/>
              <w:rPr>
                <w:rFonts w:ascii="Tahoma" w:hAnsi="Tahoma" w:cs="Tahoma"/>
              </w:rPr>
            </w:pPr>
          </w:p>
        </w:tc>
        <w:tc>
          <w:tcPr>
            <w:tcW w:w="1669" w:type="dxa"/>
            <w:vAlign w:val="center"/>
          </w:tcPr>
          <w:p w14:paraId="1FB2205E" w14:textId="12478CA8" w:rsidR="006E2585" w:rsidRPr="001618A5" w:rsidRDefault="006E2585" w:rsidP="006E2585">
            <w:pPr>
              <w:jc w:val="center"/>
              <w:rPr>
                <w:rFonts w:ascii="Tahoma" w:hAnsi="Tahoma" w:cs="Tahoma"/>
              </w:rPr>
            </w:pPr>
            <w:r w:rsidRPr="001618A5">
              <w:rPr>
                <w:rFonts w:ascii="Tahoma" w:hAnsi="Tahoma" w:cs="Tahoma"/>
              </w:rPr>
              <w:t>1</w:t>
            </w:r>
            <w:r w:rsidR="001618A5" w:rsidRPr="001618A5">
              <w:rPr>
                <w:rFonts w:ascii="Tahoma" w:hAnsi="Tahoma" w:cs="Tahoma"/>
              </w:rPr>
              <w:t>2</w:t>
            </w:r>
            <w:r w:rsidRPr="001618A5">
              <w:rPr>
                <w:rFonts w:ascii="Tahoma" w:hAnsi="Tahoma" w:cs="Tahoma"/>
              </w:rPr>
              <w:t xml:space="preserve"> pkt</w:t>
            </w:r>
          </w:p>
        </w:tc>
      </w:tr>
      <w:tr w:rsidR="006E2585" w:rsidRPr="009A4838" w14:paraId="2FF2BE04" w14:textId="77777777" w:rsidTr="00C16497">
        <w:trPr>
          <w:trHeight w:val="411"/>
          <w:jc w:val="center"/>
        </w:trPr>
        <w:tc>
          <w:tcPr>
            <w:tcW w:w="1003" w:type="dxa"/>
            <w:vAlign w:val="center"/>
          </w:tcPr>
          <w:p w14:paraId="32AF6B1C" w14:textId="726007CA" w:rsidR="006E2585" w:rsidRPr="00571901" w:rsidRDefault="00EF0087" w:rsidP="00EF0087">
            <w:pPr>
              <w:suppressAutoHyphens/>
              <w:jc w:val="center"/>
              <w:rPr>
                <w:rFonts w:ascii="Tahoma" w:hAnsi="Tahoma" w:cs="Tahoma"/>
              </w:rPr>
            </w:pPr>
            <w:r w:rsidRPr="00571901">
              <w:rPr>
                <w:rFonts w:ascii="Tahoma" w:hAnsi="Tahoma" w:cs="Tahoma"/>
              </w:rPr>
              <w:t>12</w:t>
            </w:r>
          </w:p>
        </w:tc>
        <w:tc>
          <w:tcPr>
            <w:tcW w:w="5742" w:type="dxa"/>
            <w:vAlign w:val="center"/>
          </w:tcPr>
          <w:p w14:paraId="0EACCEB1" w14:textId="77777777" w:rsidR="006E2585" w:rsidRPr="00571901" w:rsidRDefault="006E2585" w:rsidP="006E2585">
            <w:pPr>
              <w:ind w:left="131"/>
              <w:rPr>
                <w:rFonts w:ascii="Tahoma" w:hAnsi="Tahoma" w:cs="Tahoma"/>
              </w:rPr>
            </w:pPr>
            <w:r w:rsidRPr="00571901">
              <w:rPr>
                <w:rFonts w:ascii="Tahoma" w:hAnsi="Tahoma" w:cs="Tahoma"/>
              </w:rPr>
              <w:t>Klauzula zabezpieczeń dla nowo nabytych pojazdów</w:t>
            </w:r>
          </w:p>
        </w:tc>
        <w:tc>
          <w:tcPr>
            <w:tcW w:w="992" w:type="dxa"/>
            <w:vAlign w:val="center"/>
          </w:tcPr>
          <w:p w14:paraId="168214A6" w14:textId="77777777" w:rsidR="006E2585" w:rsidRPr="00571901" w:rsidRDefault="006E2585" w:rsidP="006E2585">
            <w:pPr>
              <w:jc w:val="center"/>
              <w:rPr>
                <w:rFonts w:ascii="Tahoma" w:hAnsi="Tahoma" w:cs="Tahoma"/>
              </w:rPr>
            </w:pPr>
          </w:p>
        </w:tc>
        <w:tc>
          <w:tcPr>
            <w:tcW w:w="1669" w:type="dxa"/>
            <w:vAlign w:val="center"/>
          </w:tcPr>
          <w:p w14:paraId="175EEE90" w14:textId="77777777" w:rsidR="006E2585" w:rsidRPr="001618A5" w:rsidRDefault="006E2585" w:rsidP="006E2585">
            <w:pPr>
              <w:jc w:val="center"/>
              <w:rPr>
                <w:rFonts w:ascii="Tahoma" w:hAnsi="Tahoma" w:cs="Tahoma"/>
              </w:rPr>
            </w:pPr>
            <w:r w:rsidRPr="001618A5">
              <w:rPr>
                <w:rFonts w:ascii="Tahoma" w:hAnsi="Tahoma" w:cs="Tahoma"/>
              </w:rPr>
              <w:t>8 pkt</w:t>
            </w:r>
          </w:p>
        </w:tc>
      </w:tr>
    </w:tbl>
    <w:p w14:paraId="251E113D" w14:textId="77777777" w:rsidR="00E06B22" w:rsidRDefault="00E06B22" w:rsidP="00E06B22">
      <w:pPr>
        <w:ind w:left="60"/>
        <w:jc w:val="both"/>
        <w:rPr>
          <w:rFonts w:ascii="Tahoma" w:hAnsi="Tahoma"/>
          <w:position w:val="-4"/>
          <w:sz w:val="18"/>
          <w:szCs w:val="18"/>
          <w:highlight w:val="green"/>
        </w:rPr>
      </w:pPr>
    </w:p>
    <w:p w14:paraId="0D8828C1" w14:textId="77777777" w:rsidR="00E06B22" w:rsidRDefault="00E06B22" w:rsidP="00E06B22">
      <w:pPr>
        <w:ind w:left="60"/>
        <w:jc w:val="both"/>
        <w:rPr>
          <w:rFonts w:ascii="Tahoma" w:hAnsi="Tahoma"/>
          <w:position w:val="-4"/>
          <w:sz w:val="18"/>
          <w:szCs w:val="18"/>
        </w:rPr>
      </w:pPr>
      <w:r w:rsidRPr="00571901">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Default="007601BD" w:rsidP="008061FE">
      <w:pPr>
        <w:ind w:left="709" w:hanging="360"/>
        <w:rPr>
          <w:rFonts w:ascii="Tahoma" w:hAnsi="Tahoma" w:cs="Tahoma"/>
          <w:highlight w:val="green"/>
        </w:rPr>
      </w:pPr>
    </w:p>
    <w:p w14:paraId="62E10B50" w14:textId="77777777" w:rsidR="006E2585" w:rsidRDefault="006E2585" w:rsidP="00DE2403">
      <w:pPr>
        <w:ind w:left="60"/>
        <w:jc w:val="both"/>
        <w:rPr>
          <w:rFonts w:ascii="Tahoma" w:hAnsi="Tahoma"/>
          <w:b/>
          <w:position w:val="-4"/>
          <w:highlight w:val="green"/>
        </w:rPr>
      </w:pPr>
    </w:p>
    <w:p w14:paraId="44A07B29" w14:textId="77777777" w:rsidR="004C5392" w:rsidRDefault="004C5392" w:rsidP="00DE2403">
      <w:pPr>
        <w:ind w:left="60"/>
        <w:jc w:val="both"/>
        <w:rPr>
          <w:rFonts w:ascii="Tahoma" w:hAnsi="Tahoma"/>
          <w:b/>
          <w:position w:val="-4"/>
          <w:highlight w:val="green"/>
        </w:rPr>
      </w:pPr>
    </w:p>
    <w:p w14:paraId="0C3BC93C" w14:textId="2EF5B017" w:rsidR="004C5392" w:rsidRDefault="004C5392" w:rsidP="00DE2403">
      <w:pPr>
        <w:ind w:left="60"/>
        <w:jc w:val="both"/>
        <w:rPr>
          <w:rFonts w:ascii="Tahoma" w:hAnsi="Tahoma"/>
          <w:b/>
          <w:position w:val="-4"/>
          <w:highlight w:val="green"/>
        </w:rPr>
      </w:pPr>
    </w:p>
    <w:p w14:paraId="227130E2" w14:textId="77777777" w:rsidR="00435828" w:rsidRDefault="00435828" w:rsidP="00DE2403">
      <w:pPr>
        <w:ind w:left="60"/>
        <w:jc w:val="both"/>
        <w:rPr>
          <w:rFonts w:ascii="Tahoma" w:hAnsi="Tahoma"/>
          <w:b/>
          <w:position w:val="-4"/>
          <w:highlight w:val="green"/>
        </w:rPr>
      </w:pPr>
    </w:p>
    <w:p w14:paraId="6E7BE782" w14:textId="77777777" w:rsidR="00DE2403" w:rsidRPr="00571901" w:rsidRDefault="00DE2403" w:rsidP="00DE2403">
      <w:pPr>
        <w:ind w:left="60"/>
        <w:jc w:val="both"/>
        <w:rPr>
          <w:rFonts w:ascii="Tahoma" w:hAnsi="Tahoma"/>
          <w:b/>
          <w:position w:val="-4"/>
        </w:rPr>
      </w:pPr>
      <w:r w:rsidRPr="00571901">
        <w:rPr>
          <w:rFonts w:ascii="Tahoma" w:hAnsi="Tahoma"/>
          <w:b/>
          <w:position w:val="-4"/>
        </w:rPr>
        <w:t xml:space="preserve">Część III Zamówienia </w:t>
      </w:r>
    </w:p>
    <w:p w14:paraId="226D5233" w14:textId="1E0FB9A1" w:rsidR="00DE2403" w:rsidRPr="00571901" w:rsidRDefault="00DE2403" w:rsidP="00DE2403">
      <w:pPr>
        <w:pStyle w:val="Tekstpodstawowywcity"/>
        <w:ind w:left="0"/>
        <w:rPr>
          <w:rFonts w:ascii="Tahoma" w:hAnsi="Tahoma" w:cs="Tahoma"/>
          <w:b w:val="0"/>
          <w:sz w:val="20"/>
          <w:u w:val="none"/>
        </w:rPr>
      </w:pPr>
      <w:r w:rsidRPr="00571901">
        <w:rPr>
          <w:rFonts w:ascii="Tahoma" w:hAnsi="Tahoma" w:cs="Tahoma"/>
          <w:b w:val="0"/>
          <w:sz w:val="20"/>
          <w:u w:val="none"/>
        </w:rPr>
        <w:t>Oferta obejmuje okres ubezpieczenia wskazany w SIWZ to jest</w:t>
      </w:r>
      <w:r w:rsidR="00E77978" w:rsidRPr="00571901">
        <w:rPr>
          <w:rFonts w:ascii="Tahoma" w:hAnsi="Tahoma" w:cs="Tahoma"/>
          <w:b w:val="0"/>
          <w:sz w:val="20"/>
          <w:u w:val="none"/>
        </w:rPr>
        <w:t xml:space="preserve"> </w:t>
      </w:r>
      <w:r w:rsidR="00571901" w:rsidRPr="00571901">
        <w:rPr>
          <w:rFonts w:ascii="Tahoma" w:hAnsi="Tahoma" w:cs="Tahoma"/>
          <w:sz w:val="20"/>
          <w:u w:val="none"/>
        </w:rPr>
        <w:t>od  01.01.2021 r. do 31.12.2023 r.</w:t>
      </w:r>
    </w:p>
    <w:p w14:paraId="56F73EA0" w14:textId="77777777" w:rsidR="00DE2403" w:rsidRPr="00571901" w:rsidRDefault="00DE2403" w:rsidP="00DE2403">
      <w:pPr>
        <w:pStyle w:val="Tekstpodstawowywcity"/>
        <w:ind w:left="0"/>
        <w:rPr>
          <w:rFonts w:ascii="Tahoma" w:hAnsi="Tahoma" w:cs="Tahoma"/>
          <w:b w:val="0"/>
          <w:sz w:val="20"/>
          <w:u w:val="none"/>
        </w:rPr>
      </w:pPr>
    </w:p>
    <w:p w14:paraId="662A60A1" w14:textId="77777777" w:rsidR="00DE2403" w:rsidRPr="00571901" w:rsidRDefault="00DE2403" w:rsidP="00DE2403">
      <w:pPr>
        <w:tabs>
          <w:tab w:val="left" w:pos="360"/>
          <w:tab w:val="num" w:pos="928"/>
        </w:tabs>
        <w:ind w:left="349"/>
        <w:jc w:val="both"/>
        <w:rPr>
          <w:rFonts w:ascii="Tahoma" w:hAnsi="Tahoma" w:cs="Tahoma"/>
          <w:b/>
        </w:rPr>
      </w:pPr>
      <w:r w:rsidRPr="00571901">
        <w:rPr>
          <w:rFonts w:ascii="Tahoma" w:hAnsi="Tahoma" w:cs="Tahoma"/>
          <w:b/>
        </w:rPr>
        <w:t xml:space="preserve">Cena łączna: </w:t>
      </w:r>
      <w:r w:rsidRPr="00571901">
        <w:rPr>
          <w:rFonts w:ascii="Tahoma" w:hAnsi="Tahoma" w:cs="Tahoma"/>
          <w:b/>
        </w:rPr>
        <w:tab/>
        <w:t xml:space="preserve">……………………… zł </w:t>
      </w:r>
    </w:p>
    <w:p w14:paraId="02C9FEE5" w14:textId="77777777" w:rsidR="00DE2403" w:rsidRPr="00571901" w:rsidRDefault="00DE2403" w:rsidP="00DE2403">
      <w:pPr>
        <w:tabs>
          <w:tab w:val="left" w:pos="360"/>
        </w:tabs>
        <w:ind w:left="709"/>
        <w:jc w:val="both"/>
        <w:rPr>
          <w:rFonts w:ascii="Tahoma" w:hAnsi="Tahoma" w:cs="Tahoma"/>
        </w:rPr>
      </w:pPr>
    </w:p>
    <w:p w14:paraId="1A445B14" w14:textId="46C77D57" w:rsidR="00DE2403" w:rsidRPr="00571901" w:rsidRDefault="00DE2403" w:rsidP="00DE2403">
      <w:pPr>
        <w:ind w:left="60"/>
        <w:jc w:val="both"/>
        <w:rPr>
          <w:rFonts w:ascii="Tahoma" w:hAnsi="Tahoma" w:cs="Tahoma"/>
          <w:b/>
        </w:rPr>
      </w:pPr>
      <w:r w:rsidRPr="0088453B">
        <w:rPr>
          <w:rFonts w:ascii="Tahoma" w:hAnsi="Tahoma" w:cs="Tahoma"/>
          <w:b/>
        </w:rPr>
        <w:t xml:space="preserve">Akceptujemy wszystkie klauzule obligatoryjne od nr 1 do </w:t>
      </w:r>
      <w:r w:rsidR="004C5392" w:rsidRPr="0088453B">
        <w:rPr>
          <w:rFonts w:ascii="Tahoma" w:hAnsi="Tahoma" w:cs="Tahoma"/>
          <w:b/>
        </w:rPr>
        <w:t>4</w:t>
      </w:r>
      <w:r w:rsidRPr="0088453B">
        <w:rPr>
          <w:rFonts w:ascii="Tahoma" w:hAnsi="Tahoma" w:cs="Tahoma"/>
          <w:b/>
        </w:rPr>
        <w:t xml:space="preserve"> oraz następujące klauzule fakultatywne w części III zamówienia:</w:t>
      </w:r>
    </w:p>
    <w:p w14:paraId="4B66D779" w14:textId="77777777" w:rsidR="00DE2403" w:rsidRPr="00571901"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571901" w14:paraId="56203CDE" w14:textId="77777777" w:rsidTr="000456F9">
        <w:trPr>
          <w:trHeight w:val="480"/>
          <w:jc w:val="center"/>
        </w:trPr>
        <w:tc>
          <w:tcPr>
            <w:tcW w:w="1003" w:type="dxa"/>
            <w:vAlign w:val="center"/>
          </w:tcPr>
          <w:p w14:paraId="43651932" w14:textId="77777777" w:rsidR="00DE2403" w:rsidRPr="00571901" w:rsidRDefault="00DE2403" w:rsidP="005E6D3F">
            <w:pPr>
              <w:jc w:val="center"/>
              <w:rPr>
                <w:rFonts w:ascii="Tahoma" w:hAnsi="Tahoma" w:cs="Tahoma"/>
                <w:b/>
              </w:rPr>
            </w:pPr>
            <w:r w:rsidRPr="00571901">
              <w:rPr>
                <w:rFonts w:ascii="Tahoma" w:hAnsi="Tahoma" w:cs="Tahoma"/>
                <w:b/>
              </w:rPr>
              <w:t>Nr</w:t>
            </w:r>
          </w:p>
          <w:p w14:paraId="18845DA5" w14:textId="77777777" w:rsidR="00DE2403" w:rsidRPr="00571901" w:rsidRDefault="00DE2403" w:rsidP="005E6D3F">
            <w:pPr>
              <w:jc w:val="center"/>
              <w:rPr>
                <w:rFonts w:ascii="Tahoma" w:hAnsi="Tahoma" w:cs="Tahoma"/>
                <w:b/>
              </w:rPr>
            </w:pPr>
            <w:r w:rsidRPr="00571901">
              <w:rPr>
                <w:rFonts w:ascii="Tahoma" w:hAnsi="Tahoma" w:cs="Tahoma"/>
                <w:b/>
              </w:rPr>
              <w:t>klauzuli</w:t>
            </w:r>
          </w:p>
        </w:tc>
        <w:tc>
          <w:tcPr>
            <w:tcW w:w="5742" w:type="dxa"/>
            <w:vAlign w:val="center"/>
          </w:tcPr>
          <w:p w14:paraId="29094B8C" w14:textId="77777777" w:rsidR="00DE2403" w:rsidRPr="00571901" w:rsidRDefault="00DE2403" w:rsidP="005E6D3F">
            <w:pPr>
              <w:jc w:val="center"/>
              <w:rPr>
                <w:rFonts w:ascii="Tahoma" w:hAnsi="Tahoma" w:cs="Tahoma"/>
                <w:b/>
              </w:rPr>
            </w:pPr>
            <w:r w:rsidRPr="00571901">
              <w:rPr>
                <w:rFonts w:ascii="Tahoma" w:hAnsi="Tahoma" w:cs="Tahoma"/>
                <w:b/>
              </w:rPr>
              <w:t>Nazwa klauzuli</w:t>
            </w:r>
          </w:p>
        </w:tc>
        <w:tc>
          <w:tcPr>
            <w:tcW w:w="992" w:type="dxa"/>
            <w:vAlign w:val="center"/>
          </w:tcPr>
          <w:p w14:paraId="64A41412" w14:textId="77777777" w:rsidR="00DE2403" w:rsidRPr="00571901" w:rsidRDefault="00DE2403" w:rsidP="005E6D3F">
            <w:pPr>
              <w:jc w:val="center"/>
              <w:rPr>
                <w:rFonts w:ascii="Tahoma" w:hAnsi="Tahoma" w:cs="Tahoma"/>
                <w:b/>
                <w:sz w:val="18"/>
                <w:szCs w:val="18"/>
              </w:rPr>
            </w:pPr>
            <w:r w:rsidRPr="00571901">
              <w:rPr>
                <w:rFonts w:ascii="Tahoma" w:hAnsi="Tahoma" w:cs="Tahoma"/>
                <w:b/>
                <w:sz w:val="18"/>
                <w:szCs w:val="18"/>
              </w:rPr>
              <w:t>TAK/NIE</w:t>
            </w:r>
            <w:r w:rsidR="00E06B22" w:rsidRPr="00571901">
              <w:rPr>
                <w:rFonts w:ascii="Tahoma" w:hAnsi="Tahoma" w:cs="Tahoma"/>
                <w:b/>
                <w:sz w:val="18"/>
                <w:szCs w:val="18"/>
              </w:rPr>
              <w:t>*</w:t>
            </w:r>
          </w:p>
        </w:tc>
        <w:tc>
          <w:tcPr>
            <w:tcW w:w="1559" w:type="dxa"/>
            <w:vAlign w:val="center"/>
          </w:tcPr>
          <w:p w14:paraId="05A2EB0E" w14:textId="77777777" w:rsidR="00DE2403" w:rsidRPr="00571901" w:rsidRDefault="00767320" w:rsidP="005E6D3F">
            <w:pPr>
              <w:jc w:val="center"/>
              <w:rPr>
                <w:rFonts w:ascii="Tahoma" w:hAnsi="Tahoma" w:cs="Tahoma"/>
                <w:b/>
              </w:rPr>
            </w:pPr>
            <w:r w:rsidRPr="00571901">
              <w:rPr>
                <w:rFonts w:ascii="Tahoma" w:hAnsi="Tahoma" w:cs="Tahoma"/>
                <w:b/>
              </w:rPr>
              <w:t>Liczba punktów</w:t>
            </w:r>
          </w:p>
        </w:tc>
      </w:tr>
      <w:tr w:rsidR="006E2585" w:rsidRPr="00571901" w14:paraId="394868B5" w14:textId="77777777" w:rsidTr="000456F9">
        <w:trPr>
          <w:trHeight w:val="386"/>
          <w:jc w:val="center"/>
        </w:trPr>
        <w:tc>
          <w:tcPr>
            <w:tcW w:w="1003" w:type="dxa"/>
            <w:vAlign w:val="center"/>
          </w:tcPr>
          <w:p w14:paraId="2DCC071D" w14:textId="676F4B1A" w:rsidR="006E2585" w:rsidRPr="00571901" w:rsidRDefault="004C5392" w:rsidP="006E2585">
            <w:pPr>
              <w:suppressAutoHyphens/>
              <w:jc w:val="center"/>
              <w:rPr>
                <w:rFonts w:ascii="Tahoma" w:hAnsi="Tahoma" w:cs="Tahoma"/>
              </w:rPr>
            </w:pPr>
            <w:r w:rsidRPr="00571901">
              <w:rPr>
                <w:rFonts w:ascii="Tahoma" w:hAnsi="Tahoma" w:cs="Tahoma"/>
              </w:rPr>
              <w:t>5</w:t>
            </w:r>
          </w:p>
        </w:tc>
        <w:tc>
          <w:tcPr>
            <w:tcW w:w="5742" w:type="dxa"/>
            <w:vAlign w:val="center"/>
          </w:tcPr>
          <w:p w14:paraId="07399DAF" w14:textId="77777777" w:rsidR="006E2585" w:rsidRPr="00571901" w:rsidRDefault="006E2585" w:rsidP="006E2585">
            <w:pPr>
              <w:ind w:left="131"/>
              <w:rPr>
                <w:rFonts w:ascii="Tahoma" w:hAnsi="Tahoma" w:cs="Tahoma"/>
              </w:rPr>
            </w:pPr>
            <w:r w:rsidRPr="00571901">
              <w:rPr>
                <w:rFonts w:ascii="Tahoma" w:hAnsi="Tahoma" w:cs="Tahoma"/>
              </w:rPr>
              <w:t>Klauzula zaliczki na poczet odszkodowania</w:t>
            </w:r>
          </w:p>
        </w:tc>
        <w:tc>
          <w:tcPr>
            <w:tcW w:w="992" w:type="dxa"/>
            <w:vAlign w:val="center"/>
          </w:tcPr>
          <w:p w14:paraId="4862F440" w14:textId="77777777" w:rsidR="006E2585" w:rsidRPr="00571901" w:rsidRDefault="006E2585" w:rsidP="006E2585">
            <w:pPr>
              <w:jc w:val="center"/>
              <w:rPr>
                <w:rFonts w:ascii="Tahoma" w:hAnsi="Tahoma" w:cs="Tahoma"/>
              </w:rPr>
            </w:pPr>
          </w:p>
        </w:tc>
        <w:tc>
          <w:tcPr>
            <w:tcW w:w="1559" w:type="dxa"/>
            <w:vAlign w:val="center"/>
          </w:tcPr>
          <w:p w14:paraId="17412580" w14:textId="2C895F58" w:rsidR="006E2585" w:rsidRPr="0088453B" w:rsidRDefault="004C5392" w:rsidP="006E2585">
            <w:pPr>
              <w:jc w:val="center"/>
              <w:rPr>
                <w:rFonts w:ascii="Tahoma" w:hAnsi="Tahoma" w:cs="Tahoma"/>
              </w:rPr>
            </w:pPr>
            <w:r w:rsidRPr="0088453B">
              <w:rPr>
                <w:rFonts w:ascii="Tahoma" w:hAnsi="Tahoma" w:cs="Tahoma"/>
              </w:rPr>
              <w:t>6</w:t>
            </w:r>
            <w:r w:rsidR="006E2585" w:rsidRPr="0088453B">
              <w:rPr>
                <w:rFonts w:ascii="Tahoma" w:hAnsi="Tahoma" w:cs="Tahoma"/>
              </w:rPr>
              <w:t xml:space="preserve"> pkt</w:t>
            </w:r>
          </w:p>
        </w:tc>
      </w:tr>
      <w:tr w:rsidR="006E2585" w:rsidRPr="00571901" w14:paraId="6609E90F" w14:textId="77777777" w:rsidTr="000456F9">
        <w:trPr>
          <w:trHeight w:val="413"/>
          <w:jc w:val="center"/>
        </w:trPr>
        <w:tc>
          <w:tcPr>
            <w:tcW w:w="1003" w:type="dxa"/>
            <w:vAlign w:val="center"/>
          </w:tcPr>
          <w:p w14:paraId="29E5ACFD" w14:textId="46025D41" w:rsidR="006E2585" w:rsidRPr="00571901" w:rsidRDefault="004C5392" w:rsidP="006E2585">
            <w:pPr>
              <w:suppressAutoHyphens/>
              <w:jc w:val="center"/>
              <w:rPr>
                <w:rFonts w:ascii="Tahoma" w:hAnsi="Tahoma" w:cs="Tahoma"/>
              </w:rPr>
            </w:pPr>
            <w:r w:rsidRPr="00571901">
              <w:rPr>
                <w:rFonts w:ascii="Tahoma" w:hAnsi="Tahoma" w:cs="Tahoma"/>
              </w:rPr>
              <w:t>6</w:t>
            </w:r>
          </w:p>
        </w:tc>
        <w:tc>
          <w:tcPr>
            <w:tcW w:w="5742" w:type="dxa"/>
            <w:vAlign w:val="center"/>
          </w:tcPr>
          <w:p w14:paraId="6B2A3974" w14:textId="77777777" w:rsidR="006E2585" w:rsidRPr="00571901" w:rsidRDefault="006E2585" w:rsidP="006E2585">
            <w:pPr>
              <w:ind w:left="131"/>
              <w:rPr>
                <w:rFonts w:ascii="Tahoma" w:hAnsi="Tahoma" w:cs="Tahoma"/>
              </w:rPr>
            </w:pPr>
            <w:r w:rsidRPr="00571901">
              <w:rPr>
                <w:rFonts w:ascii="Tahoma" w:hAnsi="Tahoma" w:cs="Tahoma"/>
              </w:rPr>
              <w:t>Klauzula funduszu prewencyjnego</w:t>
            </w:r>
          </w:p>
        </w:tc>
        <w:tc>
          <w:tcPr>
            <w:tcW w:w="992" w:type="dxa"/>
            <w:vAlign w:val="center"/>
          </w:tcPr>
          <w:p w14:paraId="4DEB0549" w14:textId="77777777" w:rsidR="006E2585" w:rsidRPr="00571901" w:rsidRDefault="006E2585" w:rsidP="006E2585">
            <w:pPr>
              <w:jc w:val="center"/>
              <w:rPr>
                <w:rFonts w:ascii="Tahoma" w:hAnsi="Tahoma" w:cs="Tahoma"/>
              </w:rPr>
            </w:pPr>
          </w:p>
        </w:tc>
        <w:tc>
          <w:tcPr>
            <w:tcW w:w="1559" w:type="dxa"/>
            <w:vAlign w:val="center"/>
          </w:tcPr>
          <w:p w14:paraId="4C369BF5" w14:textId="23FC6B75" w:rsidR="006E2585" w:rsidRPr="0088453B" w:rsidRDefault="000456F9" w:rsidP="006E2585">
            <w:pPr>
              <w:jc w:val="center"/>
              <w:rPr>
                <w:rFonts w:ascii="Tahoma" w:hAnsi="Tahoma" w:cs="Tahoma"/>
              </w:rPr>
            </w:pPr>
            <w:r w:rsidRPr="0088453B">
              <w:rPr>
                <w:rFonts w:ascii="Tahoma" w:hAnsi="Tahoma" w:cs="Tahoma"/>
              </w:rPr>
              <w:t>15</w:t>
            </w:r>
            <w:r w:rsidR="006E2585" w:rsidRPr="0088453B">
              <w:rPr>
                <w:rFonts w:ascii="Tahoma" w:hAnsi="Tahoma" w:cs="Tahoma"/>
              </w:rPr>
              <w:t xml:space="preserve"> pkt</w:t>
            </w:r>
          </w:p>
        </w:tc>
      </w:tr>
      <w:tr w:rsidR="006E2585" w:rsidRPr="00571901" w14:paraId="5AD7D556" w14:textId="77777777" w:rsidTr="000456F9">
        <w:trPr>
          <w:trHeight w:val="344"/>
          <w:jc w:val="center"/>
        </w:trPr>
        <w:tc>
          <w:tcPr>
            <w:tcW w:w="1003" w:type="dxa"/>
            <w:vAlign w:val="center"/>
          </w:tcPr>
          <w:p w14:paraId="253EC33C" w14:textId="681E3E58" w:rsidR="006E2585" w:rsidRPr="00571901" w:rsidRDefault="004C5392" w:rsidP="006E2585">
            <w:pPr>
              <w:suppressAutoHyphens/>
              <w:jc w:val="center"/>
              <w:rPr>
                <w:rFonts w:ascii="Tahoma" w:hAnsi="Tahoma" w:cs="Tahoma"/>
              </w:rPr>
            </w:pPr>
            <w:r w:rsidRPr="00571901">
              <w:rPr>
                <w:rFonts w:ascii="Tahoma" w:hAnsi="Tahoma" w:cs="Tahoma"/>
              </w:rPr>
              <w:t>7</w:t>
            </w:r>
          </w:p>
        </w:tc>
        <w:tc>
          <w:tcPr>
            <w:tcW w:w="5742" w:type="dxa"/>
            <w:vAlign w:val="center"/>
          </w:tcPr>
          <w:p w14:paraId="73D4A604" w14:textId="77777777" w:rsidR="006E2585" w:rsidRPr="00571901" w:rsidRDefault="006E2585" w:rsidP="006E2585">
            <w:pPr>
              <w:ind w:left="131"/>
              <w:rPr>
                <w:rFonts w:ascii="Tahoma" w:hAnsi="Tahoma" w:cs="Tahoma"/>
              </w:rPr>
            </w:pPr>
            <w:r w:rsidRPr="00571901">
              <w:rPr>
                <w:rFonts w:ascii="Tahoma" w:hAnsi="Tahoma" w:cs="Tahoma"/>
              </w:rPr>
              <w:t>Klauzula zasiłku dziennego</w:t>
            </w:r>
          </w:p>
        </w:tc>
        <w:tc>
          <w:tcPr>
            <w:tcW w:w="992" w:type="dxa"/>
            <w:vAlign w:val="center"/>
          </w:tcPr>
          <w:p w14:paraId="3FF1E3C2" w14:textId="77777777" w:rsidR="006E2585" w:rsidRPr="00571901" w:rsidRDefault="006E2585" w:rsidP="006E2585">
            <w:pPr>
              <w:jc w:val="center"/>
              <w:rPr>
                <w:rFonts w:ascii="Tahoma" w:hAnsi="Tahoma" w:cs="Tahoma"/>
              </w:rPr>
            </w:pPr>
          </w:p>
        </w:tc>
        <w:tc>
          <w:tcPr>
            <w:tcW w:w="1559" w:type="dxa"/>
            <w:vAlign w:val="center"/>
          </w:tcPr>
          <w:p w14:paraId="3DBB7081" w14:textId="647BF549" w:rsidR="006E2585" w:rsidRPr="0088453B" w:rsidRDefault="000456F9" w:rsidP="006E2585">
            <w:pPr>
              <w:jc w:val="center"/>
              <w:rPr>
                <w:rFonts w:ascii="Tahoma" w:hAnsi="Tahoma" w:cs="Tahoma"/>
              </w:rPr>
            </w:pPr>
            <w:r w:rsidRPr="0088453B">
              <w:rPr>
                <w:rFonts w:ascii="Tahoma" w:hAnsi="Tahoma" w:cs="Tahoma"/>
              </w:rPr>
              <w:t>8</w:t>
            </w:r>
            <w:r w:rsidR="006E2585" w:rsidRPr="0088453B">
              <w:rPr>
                <w:rFonts w:ascii="Tahoma" w:hAnsi="Tahoma" w:cs="Tahoma"/>
              </w:rPr>
              <w:t xml:space="preserve"> pkt</w:t>
            </w:r>
          </w:p>
        </w:tc>
      </w:tr>
      <w:tr w:rsidR="006E2585" w:rsidRPr="00571901" w14:paraId="372AA657" w14:textId="77777777" w:rsidTr="000456F9">
        <w:trPr>
          <w:trHeight w:val="405"/>
          <w:jc w:val="center"/>
        </w:trPr>
        <w:tc>
          <w:tcPr>
            <w:tcW w:w="1003" w:type="dxa"/>
            <w:vAlign w:val="center"/>
          </w:tcPr>
          <w:p w14:paraId="2520213B" w14:textId="2761BF87" w:rsidR="006E2585" w:rsidRPr="00571901" w:rsidRDefault="004C5392" w:rsidP="006E2585">
            <w:pPr>
              <w:suppressAutoHyphens/>
              <w:jc w:val="center"/>
              <w:rPr>
                <w:rFonts w:ascii="Tahoma" w:hAnsi="Tahoma" w:cs="Tahoma"/>
              </w:rPr>
            </w:pPr>
            <w:r w:rsidRPr="00571901">
              <w:rPr>
                <w:rFonts w:ascii="Tahoma" w:hAnsi="Tahoma" w:cs="Tahoma"/>
              </w:rPr>
              <w:t>8</w:t>
            </w:r>
          </w:p>
        </w:tc>
        <w:tc>
          <w:tcPr>
            <w:tcW w:w="5742" w:type="dxa"/>
            <w:vAlign w:val="center"/>
          </w:tcPr>
          <w:p w14:paraId="5CA797DE" w14:textId="77777777" w:rsidR="006E2585" w:rsidRPr="00571901" w:rsidRDefault="006E2585" w:rsidP="006E2585">
            <w:pPr>
              <w:ind w:left="131"/>
              <w:rPr>
                <w:rFonts w:ascii="Tahoma" w:hAnsi="Tahoma" w:cs="Tahoma"/>
              </w:rPr>
            </w:pPr>
            <w:r w:rsidRPr="00571901">
              <w:rPr>
                <w:rFonts w:ascii="Tahoma" w:hAnsi="Tahoma" w:cs="Tahoma"/>
              </w:rPr>
              <w:t>Klauzula rozszerzenia zakresu o zawał serca i udar mózgu</w:t>
            </w:r>
          </w:p>
        </w:tc>
        <w:tc>
          <w:tcPr>
            <w:tcW w:w="992" w:type="dxa"/>
            <w:vAlign w:val="center"/>
          </w:tcPr>
          <w:p w14:paraId="247A0BC6" w14:textId="77777777" w:rsidR="006E2585" w:rsidRPr="00571901" w:rsidRDefault="006E2585" w:rsidP="006E2585">
            <w:pPr>
              <w:jc w:val="center"/>
              <w:rPr>
                <w:rFonts w:ascii="Tahoma" w:hAnsi="Tahoma" w:cs="Tahoma"/>
              </w:rPr>
            </w:pPr>
          </w:p>
        </w:tc>
        <w:tc>
          <w:tcPr>
            <w:tcW w:w="1559" w:type="dxa"/>
            <w:vAlign w:val="center"/>
          </w:tcPr>
          <w:p w14:paraId="79226286" w14:textId="31989B72" w:rsidR="006E2585" w:rsidRPr="0088453B" w:rsidRDefault="000456F9" w:rsidP="006E2585">
            <w:pPr>
              <w:jc w:val="center"/>
              <w:rPr>
                <w:rFonts w:ascii="Tahoma" w:hAnsi="Tahoma" w:cs="Tahoma"/>
              </w:rPr>
            </w:pPr>
            <w:r w:rsidRPr="0088453B">
              <w:rPr>
                <w:rFonts w:ascii="Tahoma" w:hAnsi="Tahoma" w:cs="Tahoma"/>
              </w:rPr>
              <w:t>8</w:t>
            </w:r>
            <w:r w:rsidR="004C5392" w:rsidRPr="0088453B">
              <w:rPr>
                <w:rFonts w:ascii="Tahoma" w:hAnsi="Tahoma" w:cs="Tahoma"/>
              </w:rPr>
              <w:t xml:space="preserve"> </w:t>
            </w:r>
            <w:r w:rsidR="006E2585" w:rsidRPr="0088453B">
              <w:rPr>
                <w:rFonts w:ascii="Tahoma" w:hAnsi="Tahoma" w:cs="Tahoma"/>
              </w:rPr>
              <w:t>pkt</w:t>
            </w:r>
          </w:p>
        </w:tc>
      </w:tr>
      <w:tr w:rsidR="006E2585" w:rsidRPr="00571901" w14:paraId="5103C036" w14:textId="77777777" w:rsidTr="000456F9">
        <w:trPr>
          <w:trHeight w:val="411"/>
          <w:jc w:val="center"/>
        </w:trPr>
        <w:tc>
          <w:tcPr>
            <w:tcW w:w="1003" w:type="dxa"/>
            <w:vAlign w:val="center"/>
          </w:tcPr>
          <w:p w14:paraId="7A3C3497" w14:textId="7277929A" w:rsidR="006E2585" w:rsidRPr="00571901" w:rsidRDefault="004C5392" w:rsidP="006E2585">
            <w:pPr>
              <w:suppressAutoHyphens/>
              <w:jc w:val="center"/>
              <w:rPr>
                <w:rFonts w:ascii="Tahoma" w:hAnsi="Tahoma" w:cs="Tahoma"/>
              </w:rPr>
            </w:pPr>
            <w:r w:rsidRPr="00571901">
              <w:rPr>
                <w:rFonts w:ascii="Tahoma" w:hAnsi="Tahoma" w:cs="Tahoma"/>
              </w:rPr>
              <w:t>9</w:t>
            </w:r>
          </w:p>
        </w:tc>
        <w:tc>
          <w:tcPr>
            <w:tcW w:w="5742" w:type="dxa"/>
            <w:vAlign w:val="center"/>
          </w:tcPr>
          <w:p w14:paraId="72BA6EA7" w14:textId="77777777" w:rsidR="006E2585" w:rsidRPr="00571901" w:rsidRDefault="006E2585" w:rsidP="006E2585">
            <w:pPr>
              <w:ind w:left="131"/>
              <w:rPr>
                <w:rFonts w:ascii="Tahoma" w:hAnsi="Tahoma" w:cs="Tahoma"/>
              </w:rPr>
            </w:pPr>
            <w:r w:rsidRPr="00571901">
              <w:rPr>
                <w:rFonts w:ascii="Tahoma" w:hAnsi="Tahoma" w:cs="Tahoma"/>
              </w:rPr>
              <w:t>Klauzula czasowego zakresu ochrony</w:t>
            </w:r>
          </w:p>
        </w:tc>
        <w:tc>
          <w:tcPr>
            <w:tcW w:w="992" w:type="dxa"/>
            <w:vAlign w:val="center"/>
          </w:tcPr>
          <w:p w14:paraId="7533E8C9" w14:textId="77777777" w:rsidR="006E2585" w:rsidRPr="00571901" w:rsidRDefault="006E2585" w:rsidP="006E2585">
            <w:pPr>
              <w:jc w:val="center"/>
              <w:rPr>
                <w:rFonts w:ascii="Tahoma" w:hAnsi="Tahoma" w:cs="Tahoma"/>
              </w:rPr>
            </w:pPr>
          </w:p>
        </w:tc>
        <w:tc>
          <w:tcPr>
            <w:tcW w:w="1559" w:type="dxa"/>
            <w:vAlign w:val="center"/>
          </w:tcPr>
          <w:p w14:paraId="63766B6A" w14:textId="77777777" w:rsidR="006E2585" w:rsidRPr="0088453B" w:rsidRDefault="006E2585" w:rsidP="006E2585">
            <w:pPr>
              <w:jc w:val="center"/>
              <w:rPr>
                <w:rFonts w:ascii="Tahoma" w:hAnsi="Tahoma" w:cs="Tahoma"/>
              </w:rPr>
            </w:pPr>
            <w:r w:rsidRPr="0088453B">
              <w:rPr>
                <w:rFonts w:ascii="Tahoma" w:hAnsi="Tahoma" w:cs="Tahoma"/>
              </w:rPr>
              <w:t>15 pkt</w:t>
            </w:r>
          </w:p>
        </w:tc>
      </w:tr>
      <w:tr w:rsidR="006E2585" w:rsidRPr="00571901" w14:paraId="57CEB85E" w14:textId="77777777" w:rsidTr="000456F9">
        <w:trPr>
          <w:trHeight w:val="411"/>
          <w:jc w:val="center"/>
        </w:trPr>
        <w:tc>
          <w:tcPr>
            <w:tcW w:w="1003" w:type="dxa"/>
            <w:vAlign w:val="center"/>
          </w:tcPr>
          <w:p w14:paraId="17F1B761" w14:textId="67446460" w:rsidR="006E2585" w:rsidRPr="00571901" w:rsidRDefault="004C5392" w:rsidP="006E2585">
            <w:pPr>
              <w:suppressAutoHyphens/>
              <w:jc w:val="center"/>
              <w:rPr>
                <w:rFonts w:ascii="Tahoma" w:hAnsi="Tahoma" w:cs="Tahoma"/>
              </w:rPr>
            </w:pPr>
            <w:r w:rsidRPr="00571901">
              <w:rPr>
                <w:rFonts w:ascii="Tahoma" w:hAnsi="Tahoma" w:cs="Tahoma"/>
              </w:rPr>
              <w:t>10</w:t>
            </w:r>
          </w:p>
        </w:tc>
        <w:tc>
          <w:tcPr>
            <w:tcW w:w="5742" w:type="dxa"/>
            <w:vAlign w:val="center"/>
          </w:tcPr>
          <w:p w14:paraId="2F14BCF6" w14:textId="77777777" w:rsidR="006E2585" w:rsidRPr="00571901" w:rsidRDefault="006E2585" w:rsidP="006E2585">
            <w:pPr>
              <w:ind w:left="131"/>
              <w:rPr>
                <w:rFonts w:ascii="Tahoma" w:hAnsi="Tahoma" w:cs="Tahoma"/>
              </w:rPr>
            </w:pPr>
            <w:r w:rsidRPr="00571901">
              <w:rPr>
                <w:rFonts w:ascii="Tahoma" w:hAnsi="Tahoma" w:cs="Tahoma"/>
              </w:rPr>
              <w:t>Klauzula automatycznego pokrycia w NNW OSP</w:t>
            </w:r>
          </w:p>
        </w:tc>
        <w:tc>
          <w:tcPr>
            <w:tcW w:w="992" w:type="dxa"/>
            <w:vAlign w:val="center"/>
          </w:tcPr>
          <w:p w14:paraId="49A1F019" w14:textId="77777777" w:rsidR="006E2585" w:rsidRPr="00571901" w:rsidRDefault="006E2585" w:rsidP="006E2585">
            <w:pPr>
              <w:jc w:val="center"/>
              <w:rPr>
                <w:rFonts w:ascii="Tahoma" w:hAnsi="Tahoma" w:cs="Tahoma"/>
              </w:rPr>
            </w:pPr>
          </w:p>
        </w:tc>
        <w:tc>
          <w:tcPr>
            <w:tcW w:w="1559" w:type="dxa"/>
            <w:vAlign w:val="center"/>
          </w:tcPr>
          <w:p w14:paraId="6484DAE7" w14:textId="77777777" w:rsidR="006E2585" w:rsidRPr="0088453B" w:rsidRDefault="006E2585" w:rsidP="006E2585">
            <w:pPr>
              <w:jc w:val="center"/>
              <w:rPr>
                <w:rFonts w:ascii="Tahoma" w:hAnsi="Tahoma" w:cs="Tahoma"/>
              </w:rPr>
            </w:pPr>
            <w:r w:rsidRPr="0088453B">
              <w:rPr>
                <w:rFonts w:ascii="Tahoma" w:hAnsi="Tahoma" w:cs="Tahoma"/>
              </w:rPr>
              <w:t>10 pkt</w:t>
            </w:r>
          </w:p>
        </w:tc>
      </w:tr>
      <w:tr w:rsidR="006E2585" w:rsidRPr="00571901" w14:paraId="361A8C5D" w14:textId="77777777" w:rsidTr="000456F9">
        <w:trPr>
          <w:trHeight w:val="411"/>
          <w:jc w:val="center"/>
        </w:trPr>
        <w:tc>
          <w:tcPr>
            <w:tcW w:w="1003" w:type="dxa"/>
            <w:vAlign w:val="center"/>
          </w:tcPr>
          <w:p w14:paraId="3083CFEE" w14:textId="32835437" w:rsidR="006E2585" w:rsidRPr="00571901" w:rsidRDefault="006E2585" w:rsidP="004C5392">
            <w:pPr>
              <w:suppressAutoHyphens/>
              <w:jc w:val="center"/>
              <w:rPr>
                <w:rFonts w:ascii="Tahoma" w:hAnsi="Tahoma" w:cs="Tahoma"/>
              </w:rPr>
            </w:pPr>
            <w:r w:rsidRPr="00571901">
              <w:rPr>
                <w:rFonts w:ascii="Tahoma" w:hAnsi="Tahoma" w:cs="Tahoma"/>
              </w:rPr>
              <w:t>1</w:t>
            </w:r>
            <w:r w:rsidR="004C5392" w:rsidRPr="00571901">
              <w:rPr>
                <w:rFonts w:ascii="Tahoma" w:hAnsi="Tahoma" w:cs="Tahoma"/>
              </w:rPr>
              <w:t>1</w:t>
            </w:r>
          </w:p>
        </w:tc>
        <w:tc>
          <w:tcPr>
            <w:tcW w:w="5742" w:type="dxa"/>
            <w:vAlign w:val="center"/>
          </w:tcPr>
          <w:p w14:paraId="4BCCB8E0" w14:textId="77777777" w:rsidR="006E2585" w:rsidRPr="00571901" w:rsidRDefault="006E2585" w:rsidP="006E2585">
            <w:pPr>
              <w:ind w:left="131"/>
              <w:rPr>
                <w:rFonts w:ascii="Tahoma" w:hAnsi="Tahoma" w:cs="Tahoma"/>
              </w:rPr>
            </w:pPr>
            <w:r w:rsidRPr="00571901">
              <w:rPr>
                <w:rFonts w:ascii="Tahoma" w:hAnsi="Tahoma" w:cs="Tahoma"/>
              </w:rPr>
              <w:t>Klauzula zwrotu kosztów badań lekarskich</w:t>
            </w:r>
          </w:p>
        </w:tc>
        <w:tc>
          <w:tcPr>
            <w:tcW w:w="992" w:type="dxa"/>
            <w:vAlign w:val="center"/>
          </w:tcPr>
          <w:p w14:paraId="07DD33EF" w14:textId="77777777" w:rsidR="006E2585" w:rsidRPr="00571901" w:rsidRDefault="006E2585" w:rsidP="006E2585">
            <w:pPr>
              <w:jc w:val="center"/>
              <w:rPr>
                <w:rFonts w:ascii="Tahoma" w:hAnsi="Tahoma" w:cs="Tahoma"/>
              </w:rPr>
            </w:pPr>
          </w:p>
        </w:tc>
        <w:tc>
          <w:tcPr>
            <w:tcW w:w="1559" w:type="dxa"/>
            <w:vAlign w:val="center"/>
          </w:tcPr>
          <w:p w14:paraId="4C1E0109" w14:textId="471A296A" w:rsidR="006E2585" w:rsidRPr="0088453B" w:rsidRDefault="004C5392" w:rsidP="006E2585">
            <w:pPr>
              <w:jc w:val="center"/>
              <w:rPr>
                <w:rFonts w:ascii="Tahoma" w:hAnsi="Tahoma" w:cs="Tahoma"/>
              </w:rPr>
            </w:pPr>
            <w:r w:rsidRPr="0088453B">
              <w:rPr>
                <w:rFonts w:ascii="Tahoma" w:hAnsi="Tahoma" w:cs="Tahoma"/>
              </w:rPr>
              <w:t>8</w:t>
            </w:r>
            <w:r w:rsidR="006E2585" w:rsidRPr="0088453B">
              <w:rPr>
                <w:rFonts w:ascii="Tahoma" w:hAnsi="Tahoma" w:cs="Tahoma"/>
              </w:rPr>
              <w:t xml:space="preserve"> pkt</w:t>
            </w:r>
          </w:p>
        </w:tc>
      </w:tr>
      <w:tr w:rsidR="006E2585" w:rsidRPr="00571901" w14:paraId="60DC9D58" w14:textId="77777777" w:rsidTr="000456F9">
        <w:trPr>
          <w:trHeight w:val="411"/>
          <w:jc w:val="center"/>
        </w:trPr>
        <w:tc>
          <w:tcPr>
            <w:tcW w:w="1003" w:type="dxa"/>
            <w:vAlign w:val="center"/>
          </w:tcPr>
          <w:p w14:paraId="33879A50" w14:textId="5C976203" w:rsidR="006E2585" w:rsidRPr="00571901" w:rsidRDefault="006E2585" w:rsidP="004C5392">
            <w:pPr>
              <w:suppressAutoHyphens/>
              <w:jc w:val="center"/>
              <w:rPr>
                <w:rFonts w:ascii="Tahoma" w:hAnsi="Tahoma" w:cs="Tahoma"/>
              </w:rPr>
            </w:pPr>
            <w:r w:rsidRPr="00571901">
              <w:rPr>
                <w:rFonts w:ascii="Tahoma" w:hAnsi="Tahoma" w:cs="Tahoma"/>
              </w:rPr>
              <w:t>1</w:t>
            </w:r>
            <w:r w:rsidR="004C5392" w:rsidRPr="00571901">
              <w:rPr>
                <w:rFonts w:ascii="Tahoma" w:hAnsi="Tahoma" w:cs="Tahoma"/>
              </w:rPr>
              <w:t>2</w:t>
            </w:r>
          </w:p>
        </w:tc>
        <w:tc>
          <w:tcPr>
            <w:tcW w:w="5742" w:type="dxa"/>
            <w:vAlign w:val="center"/>
          </w:tcPr>
          <w:p w14:paraId="7437B052" w14:textId="77777777" w:rsidR="006E2585" w:rsidRPr="00571901" w:rsidRDefault="006E2585" w:rsidP="006E2585">
            <w:pPr>
              <w:ind w:left="131"/>
              <w:rPr>
                <w:rFonts w:ascii="Tahoma" w:hAnsi="Tahoma" w:cs="Tahoma"/>
              </w:rPr>
            </w:pPr>
            <w:r w:rsidRPr="00571901">
              <w:rPr>
                <w:rFonts w:ascii="Tahoma" w:hAnsi="Tahoma" w:cs="Tahoma"/>
              </w:rPr>
              <w:t>Klauzula zwiększenia sumy ubezpieczenia w ubezpieczeniu bezimiennym</w:t>
            </w:r>
          </w:p>
        </w:tc>
        <w:tc>
          <w:tcPr>
            <w:tcW w:w="992" w:type="dxa"/>
            <w:vAlign w:val="center"/>
          </w:tcPr>
          <w:p w14:paraId="17744203" w14:textId="77777777" w:rsidR="006E2585" w:rsidRPr="00571901" w:rsidRDefault="006E2585" w:rsidP="006E2585">
            <w:pPr>
              <w:jc w:val="center"/>
              <w:rPr>
                <w:rFonts w:ascii="Tahoma" w:hAnsi="Tahoma" w:cs="Tahoma"/>
              </w:rPr>
            </w:pPr>
          </w:p>
        </w:tc>
        <w:tc>
          <w:tcPr>
            <w:tcW w:w="1559" w:type="dxa"/>
            <w:vAlign w:val="center"/>
          </w:tcPr>
          <w:p w14:paraId="62152941" w14:textId="66CDB66F" w:rsidR="006E2585" w:rsidRPr="0088453B" w:rsidRDefault="000456F9" w:rsidP="006E2585">
            <w:pPr>
              <w:jc w:val="center"/>
              <w:rPr>
                <w:rFonts w:ascii="Tahoma" w:hAnsi="Tahoma" w:cs="Tahoma"/>
              </w:rPr>
            </w:pPr>
            <w:r w:rsidRPr="0088453B">
              <w:rPr>
                <w:rFonts w:ascii="Tahoma" w:hAnsi="Tahoma" w:cs="Tahoma"/>
              </w:rPr>
              <w:t>8</w:t>
            </w:r>
            <w:r w:rsidR="006E2585" w:rsidRPr="0088453B">
              <w:rPr>
                <w:rFonts w:ascii="Tahoma" w:hAnsi="Tahoma" w:cs="Tahoma"/>
              </w:rPr>
              <w:t xml:space="preserve"> pkt</w:t>
            </w:r>
          </w:p>
        </w:tc>
      </w:tr>
      <w:tr w:rsidR="004C5392" w:rsidRPr="00571901" w14:paraId="0FE97673" w14:textId="77777777" w:rsidTr="000456F9">
        <w:trPr>
          <w:trHeight w:val="411"/>
          <w:jc w:val="center"/>
        </w:trPr>
        <w:tc>
          <w:tcPr>
            <w:tcW w:w="1003" w:type="dxa"/>
            <w:vAlign w:val="center"/>
          </w:tcPr>
          <w:p w14:paraId="305F34D0" w14:textId="0A7A8625" w:rsidR="004C5392" w:rsidRPr="00571901" w:rsidRDefault="004C5392" w:rsidP="004C5392">
            <w:pPr>
              <w:suppressAutoHyphens/>
              <w:jc w:val="center"/>
              <w:rPr>
                <w:rFonts w:ascii="Tahoma" w:hAnsi="Tahoma" w:cs="Tahoma"/>
              </w:rPr>
            </w:pPr>
            <w:r w:rsidRPr="00571901">
              <w:rPr>
                <w:rFonts w:ascii="Tahoma" w:hAnsi="Tahoma" w:cs="Tahoma"/>
              </w:rPr>
              <w:t>13</w:t>
            </w:r>
          </w:p>
        </w:tc>
        <w:tc>
          <w:tcPr>
            <w:tcW w:w="5742" w:type="dxa"/>
            <w:vAlign w:val="center"/>
          </w:tcPr>
          <w:p w14:paraId="4F79E4E8" w14:textId="613B9320" w:rsidR="004C5392" w:rsidRPr="00571901" w:rsidRDefault="004C5392" w:rsidP="006E2585">
            <w:pPr>
              <w:ind w:left="131"/>
              <w:rPr>
                <w:rFonts w:ascii="Tahoma" w:hAnsi="Tahoma" w:cs="Tahoma"/>
              </w:rPr>
            </w:pPr>
            <w:r w:rsidRPr="00571901">
              <w:rPr>
                <w:rFonts w:ascii="Tahoma" w:hAnsi="Tahoma" w:cs="Tahoma"/>
              </w:rPr>
              <w:t>Klauzula zwiększenia limitu odpowiedzialności dla kosztów leczenia</w:t>
            </w:r>
          </w:p>
        </w:tc>
        <w:tc>
          <w:tcPr>
            <w:tcW w:w="992" w:type="dxa"/>
            <w:vAlign w:val="center"/>
          </w:tcPr>
          <w:p w14:paraId="124F6DDA" w14:textId="77777777" w:rsidR="004C5392" w:rsidRPr="00571901" w:rsidRDefault="004C5392" w:rsidP="006E2585">
            <w:pPr>
              <w:jc w:val="center"/>
              <w:rPr>
                <w:rFonts w:ascii="Tahoma" w:hAnsi="Tahoma" w:cs="Tahoma"/>
              </w:rPr>
            </w:pPr>
          </w:p>
        </w:tc>
        <w:tc>
          <w:tcPr>
            <w:tcW w:w="1559" w:type="dxa"/>
            <w:vAlign w:val="center"/>
          </w:tcPr>
          <w:p w14:paraId="0C36084F" w14:textId="31834946" w:rsidR="004C5392" w:rsidRPr="0088453B" w:rsidRDefault="004C5392" w:rsidP="006E2585">
            <w:pPr>
              <w:jc w:val="center"/>
              <w:rPr>
                <w:rFonts w:ascii="Tahoma" w:hAnsi="Tahoma" w:cs="Tahoma"/>
              </w:rPr>
            </w:pPr>
            <w:r w:rsidRPr="0088453B">
              <w:rPr>
                <w:rFonts w:ascii="Tahoma" w:hAnsi="Tahoma" w:cs="Tahoma"/>
              </w:rPr>
              <w:t>6 pkt</w:t>
            </w:r>
          </w:p>
        </w:tc>
      </w:tr>
      <w:tr w:rsidR="004C5392" w:rsidRPr="00571901" w14:paraId="2EAE9A55" w14:textId="77777777" w:rsidTr="000456F9">
        <w:trPr>
          <w:trHeight w:val="411"/>
          <w:jc w:val="center"/>
        </w:trPr>
        <w:tc>
          <w:tcPr>
            <w:tcW w:w="1003" w:type="dxa"/>
            <w:vAlign w:val="center"/>
          </w:tcPr>
          <w:p w14:paraId="0A71D2A7" w14:textId="1978F6F6" w:rsidR="004C5392" w:rsidRPr="00571901" w:rsidRDefault="004C5392" w:rsidP="004C5392">
            <w:pPr>
              <w:suppressAutoHyphens/>
              <w:jc w:val="center"/>
              <w:rPr>
                <w:rFonts w:ascii="Tahoma" w:hAnsi="Tahoma" w:cs="Tahoma"/>
              </w:rPr>
            </w:pPr>
            <w:r w:rsidRPr="00571901">
              <w:rPr>
                <w:rFonts w:ascii="Tahoma" w:hAnsi="Tahoma" w:cs="Tahoma"/>
              </w:rPr>
              <w:t>14</w:t>
            </w:r>
          </w:p>
        </w:tc>
        <w:tc>
          <w:tcPr>
            <w:tcW w:w="5742" w:type="dxa"/>
            <w:vAlign w:val="center"/>
          </w:tcPr>
          <w:p w14:paraId="4BAAFEF9" w14:textId="07952437" w:rsidR="004C5392" w:rsidRPr="00571901" w:rsidRDefault="004C5392" w:rsidP="006E2585">
            <w:pPr>
              <w:ind w:left="131"/>
              <w:rPr>
                <w:rFonts w:ascii="Tahoma" w:hAnsi="Tahoma" w:cs="Tahoma"/>
              </w:rPr>
            </w:pPr>
            <w:r w:rsidRPr="00571901">
              <w:rPr>
                <w:rFonts w:ascii="Tahoma" w:hAnsi="Tahoma" w:cs="Tahoma"/>
              </w:rPr>
              <w:t>Klauzula kosztów leczenia stomatologicznego</w:t>
            </w:r>
          </w:p>
        </w:tc>
        <w:tc>
          <w:tcPr>
            <w:tcW w:w="992" w:type="dxa"/>
            <w:vAlign w:val="center"/>
          </w:tcPr>
          <w:p w14:paraId="7A047A09" w14:textId="77777777" w:rsidR="004C5392" w:rsidRPr="00571901" w:rsidRDefault="004C5392" w:rsidP="006E2585">
            <w:pPr>
              <w:jc w:val="center"/>
              <w:rPr>
                <w:rFonts w:ascii="Tahoma" w:hAnsi="Tahoma" w:cs="Tahoma"/>
              </w:rPr>
            </w:pPr>
          </w:p>
        </w:tc>
        <w:tc>
          <w:tcPr>
            <w:tcW w:w="1559" w:type="dxa"/>
            <w:vAlign w:val="center"/>
          </w:tcPr>
          <w:p w14:paraId="18CA9479" w14:textId="280C54C8" w:rsidR="004C5392" w:rsidRPr="0088453B" w:rsidRDefault="004C5392" w:rsidP="006E2585">
            <w:pPr>
              <w:jc w:val="center"/>
              <w:rPr>
                <w:rFonts w:ascii="Tahoma" w:hAnsi="Tahoma" w:cs="Tahoma"/>
              </w:rPr>
            </w:pPr>
            <w:r w:rsidRPr="0088453B">
              <w:rPr>
                <w:rFonts w:ascii="Tahoma" w:hAnsi="Tahoma" w:cs="Tahoma"/>
              </w:rPr>
              <w:t>8 pkt</w:t>
            </w:r>
          </w:p>
        </w:tc>
      </w:tr>
      <w:tr w:rsidR="004C5392" w:rsidRPr="009A4838" w14:paraId="19311189" w14:textId="77777777" w:rsidTr="000456F9">
        <w:trPr>
          <w:trHeight w:val="411"/>
          <w:jc w:val="center"/>
        </w:trPr>
        <w:tc>
          <w:tcPr>
            <w:tcW w:w="1003" w:type="dxa"/>
            <w:vAlign w:val="center"/>
          </w:tcPr>
          <w:p w14:paraId="7B638771" w14:textId="50A6F3B6" w:rsidR="004C5392" w:rsidRPr="00571901" w:rsidRDefault="004C5392" w:rsidP="004C5392">
            <w:pPr>
              <w:suppressAutoHyphens/>
              <w:jc w:val="center"/>
              <w:rPr>
                <w:rFonts w:ascii="Tahoma" w:hAnsi="Tahoma" w:cs="Tahoma"/>
              </w:rPr>
            </w:pPr>
            <w:r w:rsidRPr="00571901">
              <w:rPr>
                <w:rFonts w:ascii="Tahoma" w:hAnsi="Tahoma" w:cs="Tahoma"/>
              </w:rPr>
              <w:t>15</w:t>
            </w:r>
          </w:p>
        </w:tc>
        <w:tc>
          <w:tcPr>
            <w:tcW w:w="5742" w:type="dxa"/>
            <w:vAlign w:val="center"/>
          </w:tcPr>
          <w:p w14:paraId="344FEEB7" w14:textId="0BA730EB" w:rsidR="004C5392" w:rsidRPr="00571901" w:rsidRDefault="004C5392" w:rsidP="006E2585">
            <w:pPr>
              <w:ind w:left="131"/>
              <w:rPr>
                <w:rFonts w:ascii="Tahoma" w:hAnsi="Tahoma" w:cs="Tahoma"/>
              </w:rPr>
            </w:pPr>
            <w:r w:rsidRPr="00571901">
              <w:rPr>
                <w:rFonts w:ascii="Tahoma" w:hAnsi="Tahoma" w:cs="Tahoma"/>
              </w:rPr>
              <w:t>Klauzula świadczenia za pobyt w szpitalu</w:t>
            </w:r>
          </w:p>
        </w:tc>
        <w:tc>
          <w:tcPr>
            <w:tcW w:w="992" w:type="dxa"/>
            <w:vAlign w:val="center"/>
          </w:tcPr>
          <w:p w14:paraId="7985B546" w14:textId="77777777" w:rsidR="004C5392" w:rsidRPr="00571901" w:rsidRDefault="004C5392" w:rsidP="006E2585">
            <w:pPr>
              <w:jc w:val="center"/>
              <w:rPr>
                <w:rFonts w:ascii="Tahoma" w:hAnsi="Tahoma" w:cs="Tahoma"/>
              </w:rPr>
            </w:pPr>
          </w:p>
        </w:tc>
        <w:tc>
          <w:tcPr>
            <w:tcW w:w="1559" w:type="dxa"/>
            <w:vAlign w:val="center"/>
          </w:tcPr>
          <w:p w14:paraId="1988339F" w14:textId="7C1D32FA" w:rsidR="004C5392" w:rsidRPr="0088453B" w:rsidRDefault="004C5392" w:rsidP="006E2585">
            <w:pPr>
              <w:jc w:val="center"/>
              <w:rPr>
                <w:rFonts w:ascii="Tahoma" w:hAnsi="Tahoma" w:cs="Tahoma"/>
              </w:rPr>
            </w:pPr>
            <w:r w:rsidRPr="0088453B">
              <w:rPr>
                <w:rFonts w:ascii="Tahoma" w:hAnsi="Tahoma" w:cs="Tahoma"/>
              </w:rPr>
              <w:t>8 pkt</w:t>
            </w:r>
          </w:p>
        </w:tc>
      </w:tr>
    </w:tbl>
    <w:p w14:paraId="0A8D270B" w14:textId="77777777" w:rsidR="00E77978" w:rsidRDefault="00E77978" w:rsidP="00E77978">
      <w:pPr>
        <w:ind w:left="60"/>
        <w:jc w:val="both"/>
        <w:rPr>
          <w:rFonts w:ascii="Tahoma" w:hAnsi="Tahoma"/>
          <w:b/>
          <w:position w:val="-4"/>
          <w:highlight w:val="darkGreen"/>
        </w:rPr>
      </w:pPr>
    </w:p>
    <w:p w14:paraId="641F7DF4" w14:textId="77777777" w:rsidR="00E06B22" w:rsidRPr="00571901" w:rsidRDefault="00E06B22" w:rsidP="00E06B22">
      <w:pPr>
        <w:ind w:left="60"/>
        <w:jc w:val="both"/>
        <w:rPr>
          <w:rFonts w:ascii="Tahoma" w:hAnsi="Tahoma"/>
          <w:position w:val="-4"/>
          <w:sz w:val="18"/>
          <w:szCs w:val="18"/>
        </w:rPr>
      </w:pPr>
      <w:r w:rsidRPr="00571901">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571901"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571901">
        <w:rPr>
          <w:rFonts w:ascii="Tahoma" w:hAnsi="Tahoma" w:cs="Tahoma"/>
        </w:rPr>
        <w:t>Oświadczenie d</w:t>
      </w:r>
      <w:r w:rsidR="0033543E" w:rsidRPr="00571901">
        <w:rPr>
          <w:rFonts w:ascii="Tahoma" w:hAnsi="Tahoma" w:cs="Tahoma"/>
        </w:rPr>
        <w:t>otycz</w:t>
      </w:r>
      <w:r w:rsidRPr="00571901">
        <w:rPr>
          <w:rFonts w:ascii="Tahoma" w:hAnsi="Tahoma" w:cs="Tahoma"/>
        </w:rPr>
        <w:t>ące</w:t>
      </w:r>
      <w:r w:rsidR="0033543E" w:rsidRPr="00571901">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4B3EA142" w14:textId="77777777" w:rsidTr="000D2EF8">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5E6D3F">
        <w:tc>
          <w:tcPr>
            <w:tcW w:w="9589" w:type="dxa"/>
            <w:gridSpan w:val="2"/>
            <w:shd w:val="clear" w:color="auto" w:fill="auto"/>
          </w:tcPr>
          <w:p w14:paraId="3CBD3EB5" w14:textId="77777777" w:rsidR="008953C6" w:rsidRPr="00571901" w:rsidRDefault="008953C6" w:rsidP="008953C6">
            <w:pPr>
              <w:jc w:val="center"/>
              <w:rPr>
                <w:rFonts w:ascii="Tahoma" w:hAnsi="Tahoma" w:cs="Tahoma"/>
                <w:b/>
              </w:rPr>
            </w:pPr>
            <w:r w:rsidRPr="00571901">
              <w:rPr>
                <w:rFonts w:ascii="Tahoma" w:hAnsi="Tahoma" w:cs="Tahoma"/>
                <w:b/>
              </w:rPr>
              <w:t>Część I zamówienia</w:t>
            </w:r>
          </w:p>
        </w:tc>
      </w:tr>
      <w:tr w:rsidR="00BA44E8" w:rsidRPr="009A4838" w14:paraId="2B22DDFF" w14:textId="77777777" w:rsidTr="000D2EF8">
        <w:tc>
          <w:tcPr>
            <w:tcW w:w="4765" w:type="dxa"/>
            <w:shd w:val="clear" w:color="auto" w:fill="auto"/>
          </w:tcPr>
          <w:p w14:paraId="0F73CD7B" w14:textId="77777777" w:rsidR="00BA44E8" w:rsidRPr="00571901" w:rsidRDefault="008953C6" w:rsidP="000D2EF8">
            <w:pPr>
              <w:jc w:val="both"/>
              <w:rPr>
                <w:rFonts w:ascii="Tahoma" w:hAnsi="Tahoma" w:cs="Tahoma"/>
              </w:rPr>
            </w:pPr>
            <w:r w:rsidRPr="00571901">
              <w:rPr>
                <w:rFonts w:ascii="Tahoma" w:hAnsi="Tahoma" w:cs="Tahoma"/>
              </w:rPr>
              <w:t>………………………</w:t>
            </w:r>
          </w:p>
        </w:tc>
        <w:tc>
          <w:tcPr>
            <w:tcW w:w="4824" w:type="dxa"/>
            <w:shd w:val="clear" w:color="auto" w:fill="auto"/>
          </w:tcPr>
          <w:p w14:paraId="689EB216" w14:textId="77777777" w:rsidR="00BA44E8" w:rsidRPr="00571901" w:rsidRDefault="00BA44E8" w:rsidP="000D2EF8">
            <w:pPr>
              <w:jc w:val="both"/>
              <w:rPr>
                <w:rFonts w:ascii="Tahoma" w:hAnsi="Tahoma" w:cs="Tahoma"/>
              </w:rPr>
            </w:pPr>
            <w:r w:rsidRPr="00571901">
              <w:rPr>
                <w:rFonts w:ascii="Tahoma" w:hAnsi="Tahoma" w:cs="Tahoma"/>
              </w:rPr>
              <w:t>OWU …..</w:t>
            </w:r>
          </w:p>
        </w:tc>
      </w:tr>
      <w:tr w:rsidR="00BA44E8" w:rsidRPr="009A4838" w14:paraId="181FE93C" w14:textId="77777777" w:rsidTr="000D2EF8">
        <w:tc>
          <w:tcPr>
            <w:tcW w:w="4765" w:type="dxa"/>
            <w:shd w:val="clear" w:color="auto" w:fill="auto"/>
          </w:tcPr>
          <w:p w14:paraId="73AB379B" w14:textId="77777777" w:rsidR="00BA44E8" w:rsidRPr="00571901" w:rsidRDefault="008953C6" w:rsidP="000D2EF8">
            <w:pPr>
              <w:jc w:val="both"/>
              <w:rPr>
                <w:rFonts w:ascii="Tahoma" w:hAnsi="Tahoma" w:cs="Tahoma"/>
              </w:rPr>
            </w:pPr>
            <w:r w:rsidRPr="00571901">
              <w:rPr>
                <w:rFonts w:ascii="Tahoma" w:hAnsi="Tahoma" w:cs="Tahoma"/>
              </w:rPr>
              <w:t>………………………</w:t>
            </w:r>
          </w:p>
        </w:tc>
        <w:tc>
          <w:tcPr>
            <w:tcW w:w="4824" w:type="dxa"/>
            <w:shd w:val="clear" w:color="auto" w:fill="auto"/>
          </w:tcPr>
          <w:p w14:paraId="0A812973" w14:textId="77777777" w:rsidR="00BA44E8" w:rsidRPr="00571901" w:rsidRDefault="00BA44E8">
            <w:r w:rsidRPr="00571901">
              <w:rPr>
                <w:rFonts w:ascii="Tahoma" w:hAnsi="Tahoma" w:cs="Tahoma"/>
              </w:rPr>
              <w:t>OWU …..</w:t>
            </w:r>
          </w:p>
        </w:tc>
      </w:tr>
      <w:tr w:rsidR="00BA44E8" w:rsidRPr="009A4838" w14:paraId="45A9E1A5" w14:textId="77777777" w:rsidTr="000D2EF8">
        <w:tc>
          <w:tcPr>
            <w:tcW w:w="4765" w:type="dxa"/>
            <w:shd w:val="clear" w:color="auto" w:fill="auto"/>
          </w:tcPr>
          <w:p w14:paraId="1B436F14" w14:textId="77777777" w:rsidR="00BA44E8" w:rsidRPr="00571901" w:rsidRDefault="008953C6" w:rsidP="000D2EF8">
            <w:pPr>
              <w:jc w:val="both"/>
              <w:rPr>
                <w:rFonts w:ascii="Tahoma" w:hAnsi="Tahoma" w:cs="Tahoma"/>
              </w:rPr>
            </w:pPr>
            <w:r w:rsidRPr="00571901">
              <w:rPr>
                <w:rFonts w:ascii="Tahoma" w:hAnsi="Tahoma" w:cs="Tahoma"/>
              </w:rPr>
              <w:t>………………………</w:t>
            </w:r>
          </w:p>
        </w:tc>
        <w:tc>
          <w:tcPr>
            <w:tcW w:w="4824" w:type="dxa"/>
            <w:shd w:val="clear" w:color="auto" w:fill="auto"/>
          </w:tcPr>
          <w:p w14:paraId="0509024C" w14:textId="77777777" w:rsidR="00BA44E8" w:rsidRPr="00571901" w:rsidRDefault="00BA44E8">
            <w:r w:rsidRPr="00571901">
              <w:rPr>
                <w:rFonts w:ascii="Tahoma" w:hAnsi="Tahoma" w:cs="Tahoma"/>
              </w:rPr>
              <w:t>OWU …..</w:t>
            </w:r>
          </w:p>
        </w:tc>
      </w:tr>
      <w:tr w:rsidR="008953C6" w:rsidRPr="009A4838" w14:paraId="07BA5EFD" w14:textId="77777777" w:rsidTr="005E6D3F">
        <w:tc>
          <w:tcPr>
            <w:tcW w:w="9589" w:type="dxa"/>
            <w:gridSpan w:val="2"/>
            <w:shd w:val="clear" w:color="auto" w:fill="auto"/>
          </w:tcPr>
          <w:p w14:paraId="21424E16" w14:textId="77777777" w:rsidR="008953C6" w:rsidRPr="00571901" w:rsidRDefault="008953C6" w:rsidP="008953C6">
            <w:pPr>
              <w:jc w:val="center"/>
            </w:pPr>
            <w:r w:rsidRPr="00571901">
              <w:rPr>
                <w:rFonts w:ascii="Tahoma" w:hAnsi="Tahoma" w:cs="Tahoma"/>
                <w:b/>
              </w:rPr>
              <w:t>Część II zamówienia</w:t>
            </w:r>
          </w:p>
        </w:tc>
      </w:tr>
      <w:tr w:rsidR="00BA44E8" w:rsidRPr="009A4838" w14:paraId="445A70B2" w14:textId="77777777" w:rsidTr="000D2EF8">
        <w:tc>
          <w:tcPr>
            <w:tcW w:w="4765" w:type="dxa"/>
            <w:shd w:val="clear" w:color="auto" w:fill="auto"/>
          </w:tcPr>
          <w:p w14:paraId="13DABDD8" w14:textId="77777777" w:rsidR="00BA44E8" w:rsidRPr="00571901" w:rsidRDefault="008953C6" w:rsidP="000D2EF8">
            <w:pPr>
              <w:jc w:val="both"/>
              <w:rPr>
                <w:rFonts w:ascii="Tahoma" w:hAnsi="Tahoma" w:cs="Tahoma"/>
              </w:rPr>
            </w:pPr>
            <w:r w:rsidRPr="00571901">
              <w:rPr>
                <w:rFonts w:ascii="Tahoma" w:hAnsi="Tahoma" w:cs="Tahoma"/>
              </w:rPr>
              <w:t>……………………..</w:t>
            </w:r>
            <w:r w:rsidR="00F9694A" w:rsidRPr="00571901">
              <w:rPr>
                <w:rFonts w:ascii="Tahoma" w:hAnsi="Tahoma" w:cs="Tahoma"/>
              </w:rPr>
              <w:t xml:space="preserve"> </w:t>
            </w:r>
          </w:p>
        </w:tc>
        <w:tc>
          <w:tcPr>
            <w:tcW w:w="4824" w:type="dxa"/>
            <w:shd w:val="clear" w:color="auto" w:fill="auto"/>
          </w:tcPr>
          <w:p w14:paraId="49B1C835" w14:textId="77777777" w:rsidR="00BA44E8" w:rsidRPr="00571901" w:rsidRDefault="00BA44E8">
            <w:r w:rsidRPr="00571901">
              <w:rPr>
                <w:rFonts w:ascii="Tahoma" w:hAnsi="Tahoma" w:cs="Tahoma"/>
              </w:rPr>
              <w:t>OWU …..</w:t>
            </w:r>
          </w:p>
        </w:tc>
      </w:tr>
      <w:tr w:rsidR="00F9694A" w:rsidRPr="009A4838" w14:paraId="691A3494" w14:textId="77777777" w:rsidTr="000D2EF8">
        <w:tc>
          <w:tcPr>
            <w:tcW w:w="4765" w:type="dxa"/>
            <w:shd w:val="clear" w:color="auto" w:fill="auto"/>
          </w:tcPr>
          <w:p w14:paraId="5CA23587" w14:textId="77777777" w:rsidR="00F9694A" w:rsidRPr="00571901" w:rsidRDefault="008953C6" w:rsidP="000D2EF8">
            <w:pPr>
              <w:jc w:val="both"/>
              <w:rPr>
                <w:rFonts w:ascii="Tahoma" w:hAnsi="Tahoma" w:cs="Tahoma"/>
              </w:rPr>
            </w:pPr>
            <w:r w:rsidRPr="00571901">
              <w:rPr>
                <w:rFonts w:ascii="Tahoma" w:hAnsi="Tahoma" w:cs="Tahoma"/>
              </w:rPr>
              <w:t>……………………..</w:t>
            </w:r>
          </w:p>
        </w:tc>
        <w:tc>
          <w:tcPr>
            <w:tcW w:w="4824" w:type="dxa"/>
            <w:shd w:val="clear" w:color="auto" w:fill="auto"/>
          </w:tcPr>
          <w:p w14:paraId="55EC6637" w14:textId="77777777" w:rsidR="00F9694A" w:rsidRPr="00571901" w:rsidRDefault="00F9694A">
            <w:pPr>
              <w:rPr>
                <w:rFonts w:ascii="Tahoma" w:hAnsi="Tahoma" w:cs="Tahoma"/>
              </w:rPr>
            </w:pPr>
            <w:r w:rsidRPr="00571901">
              <w:rPr>
                <w:rFonts w:ascii="Tahoma" w:hAnsi="Tahoma" w:cs="Tahoma"/>
              </w:rPr>
              <w:t>OWU …..</w:t>
            </w:r>
          </w:p>
        </w:tc>
      </w:tr>
      <w:tr w:rsidR="008953C6" w:rsidRPr="009A4838" w14:paraId="5725C537" w14:textId="77777777" w:rsidTr="005E6D3F">
        <w:tc>
          <w:tcPr>
            <w:tcW w:w="9589" w:type="dxa"/>
            <w:gridSpan w:val="2"/>
            <w:shd w:val="clear" w:color="auto" w:fill="auto"/>
          </w:tcPr>
          <w:p w14:paraId="2D60017C" w14:textId="77777777" w:rsidR="008953C6" w:rsidRPr="00571901" w:rsidRDefault="008953C6" w:rsidP="008953C6">
            <w:pPr>
              <w:jc w:val="center"/>
              <w:rPr>
                <w:rFonts w:ascii="Tahoma" w:hAnsi="Tahoma" w:cs="Tahoma"/>
              </w:rPr>
            </w:pPr>
            <w:r w:rsidRPr="00571901">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571901" w:rsidRDefault="008953C6" w:rsidP="000D2EF8">
            <w:pPr>
              <w:jc w:val="both"/>
              <w:rPr>
                <w:rFonts w:ascii="Tahoma" w:hAnsi="Tahoma" w:cs="Tahoma"/>
              </w:rPr>
            </w:pPr>
            <w:r w:rsidRPr="00571901">
              <w:rPr>
                <w:rFonts w:ascii="Tahoma" w:hAnsi="Tahoma" w:cs="Tahoma"/>
              </w:rPr>
              <w:t>……………………….</w:t>
            </w:r>
          </w:p>
        </w:tc>
        <w:tc>
          <w:tcPr>
            <w:tcW w:w="4824" w:type="dxa"/>
            <w:shd w:val="clear" w:color="auto" w:fill="auto"/>
          </w:tcPr>
          <w:p w14:paraId="60EA68D5" w14:textId="77777777" w:rsidR="00F9694A" w:rsidRPr="00571901" w:rsidRDefault="00F9694A">
            <w:pPr>
              <w:rPr>
                <w:rFonts w:ascii="Tahoma" w:hAnsi="Tahoma" w:cs="Tahoma"/>
              </w:rPr>
            </w:pPr>
            <w:r w:rsidRPr="00571901">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A76F2D"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A76F2D"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A76F2D"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3A2496DE" w14:textId="77777777" w:rsidR="00436E1D" w:rsidRDefault="00436E1D" w:rsidP="004600CA">
      <w:pPr>
        <w:pStyle w:val="Nagwek21"/>
        <w:keepNext/>
        <w:spacing w:line="360" w:lineRule="auto"/>
        <w:rPr>
          <w:rFonts w:ascii="Tahoma" w:hAnsi="Tahoma" w:cs="Tahoma"/>
          <w:b/>
          <w:i/>
          <w:sz w:val="20"/>
          <w:szCs w:val="20"/>
        </w:rPr>
      </w:pPr>
    </w:p>
    <w:p w14:paraId="2EE267B7" w14:textId="1F8E88D8"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EB1B60A" w14:textId="77777777" w:rsidR="004600CA" w:rsidRPr="001E17BF" w:rsidRDefault="004600CA" w:rsidP="004600CA">
      <w:pPr>
        <w:jc w:val="both"/>
        <w:rPr>
          <w:rFonts w:ascii="Tahoma" w:hAnsi="Tahoma" w:cs="Tahoma"/>
          <w:b/>
          <w:i/>
        </w:rPr>
      </w:pPr>
      <w:r w:rsidRPr="001E17BF">
        <w:rPr>
          <w:rFonts w:ascii="Tahoma" w:hAnsi="Tahoma" w:cs="Tahoma"/>
          <w:b/>
          <w:i/>
        </w:rPr>
        <w:t>- w części I Zamówienia*</w:t>
      </w:r>
    </w:p>
    <w:p w14:paraId="02821D71" w14:textId="77777777" w:rsidR="001E17BF" w:rsidRDefault="001E17BF" w:rsidP="004600CA">
      <w:pPr>
        <w:jc w:val="both"/>
        <w:rPr>
          <w:rFonts w:ascii="Tahoma" w:hAnsi="Tahoma" w:cs="Tahoma"/>
          <w:b/>
          <w:i/>
        </w:rPr>
      </w:pPr>
    </w:p>
    <w:p w14:paraId="42A18050" w14:textId="5949E279" w:rsidR="004600CA" w:rsidRPr="001E17BF" w:rsidRDefault="004600CA" w:rsidP="004600CA">
      <w:pPr>
        <w:jc w:val="both"/>
        <w:rPr>
          <w:rFonts w:ascii="Tahoma" w:hAnsi="Tahoma" w:cs="Tahoma"/>
          <w:b/>
          <w:i/>
        </w:rPr>
      </w:pPr>
      <w:r w:rsidRPr="001E17BF">
        <w:rPr>
          <w:rFonts w:ascii="Tahoma" w:hAnsi="Tahoma" w:cs="Tahoma"/>
          <w:b/>
          <w:i/>
        </w:rPr>
        <w:t>- w części II Zamówienia*</w:t>
      </w:r>
    </w:p>
    <w:p w14:paraId="075176E6" w14:textId="77777777" w:rsidR="001E17BF" w:rsidRDefault="001E17BF" w:rsidP="004600CA">
      <w:pPr>
        <w:rPr>
          <w:rFonts w:ascii="Tahoma" w:hAnsi="Tahoma" w:cs="Tahoma"/>
          <w:b/>
          <w:i/>
        </w:rPr>
      </w:pPr>
    </w:p>
    <w:p w14:paraId="48C45F5E" w14:textId="54B03797" w:rsidR="004600CA" w:rsidRPr="001E17BF" w:rsidRDefault="00E536F4" w:rsidP="004600CA">
      <w:pPr>
        <w:rPr>
          <w:rFonts w:ascii="Tahoma" w:eastAsia="Arial Narrow" w:hAnsi="Tahoma" w:cs="Tahoma"/>
          <w:lang w:eastAsia="ar-SA"/>
        </w:rPr>
      </w:pPr>
      <w:r w:rsidRPr="001E17BF">
        <w:rPr>
          <w:rFonts w:ascii="Tahoma" w:hAnsi="Tahoma" w:cs="Tahoma"/>
          <w:b/>
          <w:i/>
        </w:rPr>
        <w:t>- w części III Zamówienia*</w:t>
      </w:r>
    </w:p>
    <w:p w14:paraId="308B7EFA" w14:textId="77777777" w:rsidR="004600CA" w:rsidRPr="001E17BF" w:rsidRDefault="004600CA" w:rsidP="004600CA">
      <w:pPr>
        <w:autoSpaceDE w:val="0"/>
        <w:spacing w:before="57" w:line="360" w:lineRule="auto"/>
        <w:jc w:val="both"/>
        <w:rPr>
          <w:rFonts w:ascii="Tahoma" w:eastAsia="Arial Narrow" w:hAnsi="Tahoma" w:cs="Tahoma"/>
          <w:b/>
          <w:bCs/>
        </w:rPr>
      </w:pPr>
    </w:p>
    <w:p w14:paraId="729310E3" w14:textId="278D35D9" w:rsidR="004E4096" w:rsidRPr="001E17BF" w:rsidRDefault="004600CA" w:rsidP="004E4096">
      <w:pPr>
        <w:autoSpaceDE w:val="0"/>
        <w:spacing w:before="57" w:line="360" w:lineRule="auto"/>
        <w:jc w:val="both"/>
        <w:rPr>
          <w:rFonts w:ascii="Tahoma" w:eastAsia="Arial Narrow" w:hAnsi="Tahoma" w:cs="Tahoma"/>
          <w:b/>
          <w:bCs/>
        </w:rPr>
      </w:pPr>
      <w:r w:rsidRPr="001E17BF">
        <w:rPr>
          <w:rFonts w:ascii="Tahoma" w:eastAsia="Arial Narrow" w:hAnsi="Tahoma" w:cs="Tahoma"/>
          <w:b/>
          <w:bCs/>
        </w:rPr>
        <w:t xml:space="preserve">Oświadczam, </w:t>
      </w:r>
      <w:r w:rsidR="00F21972" w:rsidRPr="001E17BF">
        <w:rPr>
          <w:rFonts w:ascii="Tahoma" w:hAnsi="Tahoma" w:cs="Tahoma"/>
          <w:b/>
          <w:bCs/>
        </w:rPr>
        <w:t>że nie podlegam</w:t>
      </w:r>
      <w:r w:rsidR="00CA42F6" w:rsidRPr="001E17BF">
        <w:rPr>
          <w:rFonts w:ascii="Tahoma" w:hAnsi="Tahoma" w:cs="Tahoma"/>
          <w:b/>
          <w:bCs/>
        </w:rPr>
        <w:t xml:space="preserve"> </w:t>
      </w:r>
      <w:r w:rsidR="00F21972" w:rsidRPr="001E17BF">
        <w:rPr>
          <w:rFonts w:ascii="Tahoma" w:hAnsi="Tahoma" w:cs="Tahoma"/>
          <w:b/>
          <w:bCs/>
        </w:rPr>
        <w:t xml:space="preserve">wykluczeniu z postępowania o udzielenie zamówienia na podstawie art. 24 ust. 1 </w:t>
      </w:r>
      <w:r w:rsidR="00F21972" w:rsidRPr="001E17BF">
        <w:rPr>
          <w:rFonts w:ascii="Tahoma" w:hAnsi="Tahoma" w:cs="Tahoma"/>
          <w:b/>
          <w:bCs/>
          <w:i/>
        </w:rPr>
        <w:t>pkt 12-2</w:t>
      </w:r>
      <w:r w:rsidR="007949C5" w:rsidRPr="001E17BF">
        <w:rPr>
          <w:rFonts w:ascii="Tahoma" w:hAnsi="Tahoma" w:cs="Tahoma"/>
          <w:b/>
          <w:bCs/>
          <w:i/>
        </w:rPr>
        <w:t xml:space="preserve">3 </w:t>
      </w:r>
      <w:r w:rsidR="00F21972" w:rsidRPr="001E17BF">
        <w:rPr>
          <w:rFonts w:ascii="Tahoma" w:hAnsi="Tahoma" w:cs="Tahoma"/>
          <w:b/>
          <w:bCs/>
          <w:i/>
        </w:rPr>
        <w:t>oraz ust. 5 pkt. 1</w:t>
      </w:r>
      <w:r w:rsidR="00F21972" w:rsidRPr="001E17BF">
        <w:rPr>
          <w:rFonts w:ascii="Tahoma" w:hAnsi="Tahoma" w:cs="Tahoma"/>
          <w:b/>
          <w:bCs/>
        </w:rPr>
        <w:t xml:space="preserve"> </w:t>
      </w:r>
      <w:r w:rsidRPr="001E17BF">
        <w:rPr>
          <w:rFonts w:ascii="Tahoma" w:eastAsia="Arial Narrow" w:hAnsi="Tahoma" w:cs="Tahoma"/>
          <w:b/>
          <w:bCs/>
        </w:rPr>
        <w:t xml:space="preserve"> </w:t>
      </w:r>
      <w:r w:rsidR="00F21972" w:rsidRPr="001E17BF">
        <w:rPr>
          <w:rFonts w:ascii="Tahoma" w:eastAsia="Arial Narrow" w:hAnsi="Tahoma" w:cs="Tahoma"/>
          <w:b/>
          <w:bCs/>
        </w:rPr>
        <w:t xml:space="preserve">i </w:t>
      </w:r>
      <w:r w:rsidRPr="001E17BF">
        <w:rPr>
          <w:rFonts w:ascii="Tahoma" w:eastAsia="Arial Narrow" w:hAnsi="Tahoma" w:cs="Tahoma"/>
          <w:b/>
          <w:bCs/>
        </w:rPr>
        <w:t xml:space="preserve">mogę ubiegać się </w:t>
      </w:r>
      <w:r w:rsidRPr="001E17BF">
        <w:rPr>
          <w:rFonts w:ascii="Tahoma" w:hAnsi="Tahoma" w:cs="Tahoma"/>
          <w:b/>
          <w:bCs/>
        </w:rPr>
        <w:t xml:space="preserve">o udzielenie zamówienia </w:t>
      </w:r>
      <w:r w:rsidR="004E4096" w:rsidRPr="001E17BF">
        <w:rPr>
          <w:rFonts w:ascii="Tahoma" w:eastAsia="Arial Narrow" w:hAnsi="Tahoma" w:cs="Tahoma"/>
          <w:b/>
          <w:bCs/>
        </w:rPr>
        <w:t xml:space="preserve">oraz </w:t>
      </w:r>
      <w:r w:rsidRPr="001E17BF">
        <w:rPr>
          <w:rFonts w:ascii="Tahoma" w:eastAsia="Arial Narrow" w:hAnsi="Tahoma" w:cs="Tahoma"/>
          <w:b/>
          <w:bCs/>
        </w:rPr>
        <w:t>spełniam</w:t>
      </w:r>
      <w:r w:rsidR="004E4096" w:rsidRPr="001E17BF">
        <w:rPr>
          <w:rFonts w:ascii="Tahoma" w:eastAsia="Arial Narrow" w:hAnsi="Tahoma" w:cs="Tahoma"/>
          <w:b/>
          <w:bCs/>
          <w:strike/>
        </w:rPr>
        <w:t xml:space="preserve"> </w:t>
      </w:r>
      <w:r w:rsidRPr="001E17BF">
        <w:rPr>
          <w:rFonts w:ascii="Tahoma" w:eastAsia="Arial Narrow" w:hAnsi="Tahoma" w:cs="Tahoma"/>
          <w:b/>
          <w:bCs/>
        </w:rPr>
        <w:t xml:space="preserve">warunki </w:t>
      </w:r>
      <w:r w:rsidRPr="001E17BF">
        <w:rPr>
          <w:rFonts w:ascii="Tahoma" w:hAnsi="Tahoma" w:cs="Tahoma"/>
          <w:b/>
        </w:rPr>
        <w:t>określone w art. 22 ust. 1</w:t>
      </w:r>
      <w:r w:rsidR="002C6C99" w:rsidRPr="001E17BF">
        <w:rPr>
          <w:rFonts w:ascii="Tahoma" w:hAnsi="Tahoma" w:cs="Tahoma"/>
          <w:b/>
        </w:rPr>
        <w:t>b</w:t>
      </w:r>
      <w:r w:rsidRPr="001E17BF">
        <w:rPr>
          <w:rFonts w:ascii="Tahoma" w:hAnsi="Tahoma" w:cs="Tahoma"/>
          <w:b/>
        </w:rPr>
        <w:t xml:space="preserve"> </w:t>
      </w:r>
      <w:r w:rsidR="004E4096" w:rsidRPr="001E17BF">
        <w:rPr>
          <w:rFonts w:ascii="Tahoma" w:hAnsi="Tahoma" w:cs="Tahoma"/>
          <w:b/>
        </w:rPr>
        <w:t xml:space="preserve">pkt 1 </w:t>
      </w:r>
      <w:r w:rsidRPr="001E17BF">
        <w:rPr>
          <w:rFonts w:ascii="Tahoma" w:hAnsi="Tahoma" w:cs="Tahoma"/>
          <w:b/>
        </w:rPr>
        <w:t xml:space="preserve">ustawy z dnia 29 stycznia 2004 roku Prawo Zamówień Publicznych </w:t>
      </w:r>
      <w:r w:rsidR="000C58DA" w:rsidRPr="001E17BF">
        <w:rPr>
          <w:rFonts w:ascii="Tahoma" w:hAnsi="Tahoma" w:cs="Tahoma"/>
          <w:b/>
        </w:rPr>
        <w:t>(Dz. U. 2019 poz. 1843</w:t>
      </w:r>
      <w:r w:rsidR="00D557B8" w:rsidRPr="001E17BF">
        <w:rPr>
          <w:rFonts w:ascii="Tahoma" w:hAnsi="Tahoma" w:cs="Tahoma"/>
          <w:b/>
        </w:rPr>
        <w:t xml:space="preserve"> z </w:t>
      </w:r>
      <w:proofErr w:type="spellStart"/>
      <w:r w:rsidR="00D557B8" w:rsidRPr="001E17BF">
        <w:rPr>
          <w:rFonts w:ascii="Tahoma" w:hAnsi="Tahoma" w:cs="Tahoma"/>
          <w:b/>
        </w:rPr>
        <w:t>późn</w:t>
      </w:r>
      <w:proofErr w:type="spellEnd"/>
      <w:r w:rsidR="00D557B8" w:rsidRPr="001E17BF">
        <w:rPr>
          <w:rFonts w:ascii="Tahoma" w:hAnsi="Tahoma" w:cs="Tahoma"/>
          <w:b/>
        </w:rPr>
        <w:t>. zm.</w:t>
      </w:r>
      <w:r w:rsidR="000C58DA" w:rsidRPr="001E17BF">
        <w:rPr>
          <w:rFonts w:ascii="Tahoma" w:hAnsi="Tahoma" w:cs="Tahoma"/>
          <w:b/>
        </w:rPr>
        <w:t xml:space="preserve">), </w:t>
      </w:r>
      <w:r w:rsidR="004E4096" w:rsidRPr="001E17BF">
        <w:rPr>
          <w:rFonts w:ascii="Tahoma" w:hAnsi="Tahoma" w:cs="Tahoma"/>
          <w:b/>
        </w:rPr>
        <w:t>tj.</w:t>
      </w:r>
      <w:r w:rsidR="004E4096" w:rsidRPr="001E17BF">
        <w:rPr>
          <w:rFonts w:ascii="Tahoma" w:hAnsi="Tahoma" w:cs="Tahoma"/>
          <w:spacing w:val="-5"/>
          <w:w w:val="109"/>
        </w:rPr>
        <w:t xml:space="preserve"> </w:t>
      </w:r>
      <w:r w:rsidR="004E4096" w:rsidRPr="001E17BF">
        <w:rPr>
          <w:rFonts w:ascii="Tahoma" w:hAnsi="Tahoma" w:cs="Tahoma"/>
          <w:b/>
        </w:rPr>
        <w:t>posiadam zezwolenie na prowadzenie działalności ubezpieczeniowej.</w:t>
      </w:r>
    </w:p>
    <w:p w14:paraId="0EFBCD07" w14:textId="77777777" w:rsidR="00C0796F" w:rsidRPr="001E17BF" w:rsidRDefault="00C0796F" w:rsidP="00C0796F">
      <w:pPr>
        <w:pStyle w:val="Tekstpodstawowywcity2"/>
        <w:spacing w:line="240" w:lineRule="auto"/>
        <w:ind w:left="0" w:firstLine="0"/>
        <w:rPr>
          <w:rFonts w:ascii="Tahoma" w:hAnsi="Tahoma" w:cs="Tahoma"/>
          <w:sz w:val="20"/>
        </w:rPr>
      </w:pPr>
    </w:p>
    <w:p w14:paraId="181A7529" w14:textId="77777777" w:rsidR="002028CB" w:rsidRPr="001E17BF" w:rsidRDefault="002028CB" w:rsidP="00C0796F">
      <w:pPr>
        <w:pStyle w:val="Tekstpodstawowywcity2"/>
        <w:spacing w:line="240" w:lineRule="auto"/>
        <w:ind w:left="0" w:firstLine="0"/>
        <w:rPr>
          <w:rFonts w:ascii="Tahoma" w:hAnsi="Tahoma" w:cs="Tahoma"/>
          <w:i/>
          <w:sz w:val="20"/>
        </w:rPr>
      </w:pPr>
    </w:p>
    <w:p w14:paraId="4A0D7026" w14:textId="77777777" w:rsidR="003438EF" w:rsidRPr="001E17BF" w:rsidRDefault="004E4096" w:rsidP="002E0413">
      <w:pPr>
        <w:pStyle w:val="Tekstpodstawowywcity2"/>
        <w:ind w:left="0" w:firstLine="0"/>
        <w:rPr>
          <w:rFonts w:ascii="Tahoma" w:hAnsi="Tahoma" w:cs="Tahoma"/>
          <w:b/>
          <w:sz w:val="20"/>
        </w:rPr>
      </w:pPr>
      <w:r w:rsidRPr="001E17BF">
        <w:rPr>
          <w:rFonts w:ascii="Tahoma" w:hAnsi="Tahoma" w:cs="Tahoma"/>
          <w:b/>
          <w:sz w:val="20"/>
        </w:rPr>
        <w:t>*</w:t>
      </w:r>
      <w:r w:rsidR="003438EF" w:rsidRPr="001E17BF">
        <w:rPr>
          <w:rFonts w:ascii="Tahoma" w:hAnsi="Tahoma" w:cs="Tahoma"/>
          <w:b/>
          <w:sz w:val="20"/>
        </w:rPr>
        <w:t>Ponadto oświadczam, że wymienieni w ofer</w:t>
      </w:r>
      <w:r w:rsidR="006E2638" w:rsidRPr="001E17BF">
        <w:rPr>
          <w:rFonts w:ascii="Tahoma" w:hAnsi="Tahoma" w:cs="Tahoma"/>
          <w:b/>
          <w:sz w:val="20"/>
        </w:rPr>
        <w:t>cie</w:t>
      </w:r>
      <w:r w:rsidR="003438EF" w:rsidRPr="001E17BF">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1E17BF" w:rsidRDefault="003438EF" w:rsidP="00C0796F">
      <w:pPr>
        <w:pStyle w:val="Tekstpodstawowywcity2"/>
        <w:spacing w:line="240" w:lineRule="auto"/>
        <w:ind w:left="0" w:firstLine="0"/>
        <w:rPr>
          <w:rFonts w:ascii="Tahoma" w:hAnsi="Tahoma" w:cs="Tahoma"/>
          <w:sz w:val="20"/>
        </w:rPr>
      </w:pPr>
    </w:p>
    <w:p w14:paraId="51C99A39" w14:textId="77777777" w:rsidR="00C0796F" w:rsidRPr="001E17BF" w:rsidRDefault="00C0796F" w:rsidP="00204811">
      <w:pPr>
        <w:pStyle w:val="Tekstpodstawowy"/>
        <w:spacing w:line="240" w:lineRule="auto"/>
        <w:jc w:val="left"/>
        <w:rPr>
          <w:rFonts w:ascii="Tahoma" w:hAnsi="Tahoma" w:cs="Tahoma"/>
          <w:b w:val="0"/>
          <w:sz w:val="20"/>
        </w:rPr>
      </w:pPr>
    </w:p>
    <w:p w14:paraId="3E2E7019" w14:textId="77777777" w:rsidR="00741D3B" w:rsidRPr="001E17BF" w:rsidRDefault="00741D3B" w:rsidP="00F83F7C">
      <w:pPr>
        <w:pStyle w:val="Tekstpodstawowy"/>
        <w:spacing w:line="240" w:lineRule="auto"/>
        <w:rPr>
          <w:rFonts w:ascii="Tahoma" w:hAnsi="Tahoma" w:cs="Tahoma"/>
          <w:b w:val="0"/>
          <w:sz w:val="20"/>
        </w:rPr>
      </w:pPr>
    </w:p>
    <w:p w14:paraId="168F49E6" w14:textId="77777777" w:rsidR="001739B4" w:rsidRPr="001E17BF" w:rsidRDefault="001739B4" w:rsidP="00F83F7C">
      <w:pPr>
        <w:pStyle w:val="Tekstpodstawowy"/>
        <w:spacing w:line="240" w:lineRule="auto"/>
        <w:rPr>
          <w:rFonts w:ascii="Tahoma" w:hAnsi="Tahoma" w:cs="Tahoma"/>
          <w:b w:val="0"/>
          <w:sz w:val="20"/>
        </w:rPr>
      </w:pPr>
    </w:p>
    <w:p w14:paraId="1212B5BA" w14:textId="77777777" w:rsidR="00741D3B" w:rsidRPr="001E17BF" w:rsidRDefault="00741D3B" w:rsidP="00F83F7C">
      <w:pPr>
        <w:pStyle w:val="Tekstpodstawowy"/>
        <w:spacing w:line="240" w:lineRule="auto"/>
        <w:rPr>
          <w:rFonts w:ascii="Tahoma" w:hAnsi="Tahoma" w:cs="Tahoma"/>
          <w:b w:val="0"/>
          <w:sz w:val="20"/>
        </w:rPr>
      </w:pPr>
    </w:p>
    <w:p w14:paraId="72D26ABF" w14:textId="77777777" w:rsidR="00741D3B" w:rsidRPr="001E17BF" w:rsidRDefault="00741D3B" w:rsidP="00F83F7C">
      <w:pPr>
        <w:pStyle w:val="Tekstpodstawowy"/>
        <w:spacing w:line="240" w:lineRule="auto"/>
        <w:rPr>
          <w:rFonts w:ascii="Tahoma" w:hAnsi="Tahoma" w:cs="Tahoma"/>
          <w:b w:val="0"/>
          <w:sz w:val="20"/>
        </w:rPr>
      </w:pPr>
    </w:p>
    <w:p w14:paraId="0D561AD9" w14:textId="77777777" w:rsidR="00741D3B" w:rsidRPr="001E17BF" w:rsidRDefault="00741D3B" w:rsidP="00F83F7C">
      <w:pPr>
        <w:pStyle w:val="Tekstpodstawowy"/>
        <w:spacing w:line="240" w:lineRule="auto"/>
        <w:rPr>
          <w:rFonts w:ascii="Tahoma" w:hAnsi="Tahoma" w:cs="Tahoma"/>
          <w:b w:val="0"/>
          <w:sz w:val="20"/>
        </w:rPr>
      </w:pPr>
    </w:p>
    <w:p w14:paraId="3B50BB3E" w14:textId="77777777" w:rsidR="001B13FF" w:rsidRPr="001E17BF" w:rsidRDefault="002C20A4" w:rsidP="00F83F7C">
      <w:pPr>
        <w:ind w:right="567" w:firstLine="3969"/>
        <w:jc w:val="both"/>
        <w:rPr>
          <w:rFonts w:ascii="Tahoma" w:hAnsi="Tahoma" w:cs="Tahoma"/>
        </w:rPr>
      </w:pPr>
      <w:r w:rsidRPr="001E17BF">
        <w:rPr>
          <w:rFonts w:ascii="Tahoma" w:hAnsi="Tahoma" w:cs="Tahoma"/>
        </w:rPr>
        <w:t xml:space="preserve">               Podpisano:</w:t>
      </w:r>
    </w:p>
    <w:p w14:paraId="232C0D25" w14:textId="77777777" w:rsidR="002C20A4" w:rsidRPr="001E17BF" w:rsidRDefault="002C20A4" w:rsidP="000E5CD0">
      <w:pPr>
        <w:ind w:left="4963" w:right="567" w:firstLine="709"/>
        <w:jc w:val="both"/>
        <w:rPr>
          <w:rFonts w:ascii="Tahoma" w:hAnsi="Tahoma" w:cs="Tahoma"/>
        </w:rPr>
      </w:pPr>
      <w:r w:rsidRPr="001E17BF">
        <w:rPr>
          <w:rFonts w:ascii="Tahoma" w:hAnsi="Tahoma" w:cs="Tahoma"/>
        </w:rPr>
        <w:t>.........................................................</w:t>
      </w:r>
    </w:p>
    <w:p w14:paraId="6C011330" w14:textId="77777777" w:rsidR="002C20A4" w:rsidRPr="001E17BF" w:rsidRDefault="002C20A4" w:rsidP="00F83F7C">
      <w:pPr>
        <w:ind w:left="5387" w:right="567"/>
        <w:jc w:val="center"/>
        <w:rPr>
          <w:rFonts w:ascii="Tahoma" w:hAnsi="Tahoma" w:cs="Tahoma"/>
        </w:rPr>
      </w:pPr>
      <w:r w:rsidRPr="001E17BF">
        <w:rPr>
          <w:rFonts w:ascii="Tahoma" w:hAnsi="Tahoma" w:cs="Tahoma"/>
        </w:rPr>
        <w:t xml:space="preserve"> (czytelny podpis lub w przypadku parafki  pieczątka imienna upełnomocnionego</w:t>
      </w:r>
      <w:r w:rsidR="000E5CD0" w:rsidRPr="001E17BF">
        <w:rPr>
          <w:rFonts w:ascii="Tahoma" w:hAnsi="Tahoma" w:cs="Tahoma"/>
        </w:rPr>
        <w:t>/</w:t>
      </w:r>
      <w:proofErr w:type="spellStart"/>
      <w:r w:rsidR="000E5CD0" w:rsidRPr="001E17BF">
        <w:rPr>
          <w:rFonts w:ascii="Tahoma" w:hAnsi="Tahoma" w:cs="Tahoma"/>
        </w:rPr>
        <w:t>ych</w:t>
      </w:r>
      <w:proofErr w:type="spellEnd"/>
      <w:r w:rsidRPr="001E17BF">
        <w:rPr>
          <w:rFonts w:ascii="Tahoma" w:hAnsi="Tahoma" w:cs="Tahoma"/>
        </w:rPr>
        <w:t xml:space="preserve"> przedstawiciela</w:t>
      </w:r>
      <w:r w:rsidR="000E5CD0" w:rsidRPr="001E17BF">
        <w:rPr>
          <w:rFonts w:ascii="Tahoma" w:hAnsi="Tahoma" w:cs="Tahoma"/>
        </w:rPr>
        <w:t>/li</w:t>
      </w:r>
      <w:r w:rsidRPr="001E17BF">
        <w:rPr>
          <w:rFonts w:ascii="Tahoma" w:hAnsi="Tahoma" w:cs="Tahoma"/>
        </w:rPr>
        <w:t>)</w:t>
      </w:r>
    </w:p>
    <w:p w14:paraId="004A14F9" w14:textId="77777777" w:rsidR="00C439E3" w:rsidRPr="001E17BF" w:rsidRDefault="00C439E3" w:rsidP="00C439E3"/>
    <w:p w14:paraId="351343BD" w14:textId="77777777" w:rsidR="00C439E3" w:rsidRPr="001E17BF" w:rsidRDefault="00C439E3" w:rsidP="00C439E3">
      <w:pPr>
        <w:rPr>
          <w:color w:val="0070C0"/>
        </w:rPr>
      </w:pPr>
    </w:p>
    <w:p w14:paraId="3F1A74BD" w14:textId="77777777" w:rsidR="00053D82" w:rsidRPr="001E17BF" w:rsidRDefault="00053D82" w:rsidP="00C439E3">
      <w:pPr>
        <w:rPr>
          <w:color w:val="0070C0"/>
        </w:rPr>
      </w:pPr>
    </w:p>
    <w:p w14:paraId="74FD5F08" w14:textId="77777777" w:rsidR="00C439E3" w:rsidRPr="001E17BF" w:rsidRDefault="00C439E3" w:rsidP="00C439E3">
      <w:pPr>
        <w:rPr>
          <w:color w:val="0070C0"/>
        </w:rPr>
      </w:pPr>
    </w:p>
    <w:p w14:paraId="3733B715" w14:textId="77777777" w:rsidR="00C439E3" w:rsidRDefault="00C439E3" w:rsidP="00C439E3">
      <w:pPr>
        <w:rPr>
          <w:rFonts w:ascii="Tahoma" w:hAnsi="Tahoma" w:cs="Tahoma"/>
        </w:rPr>
      </w:pPr>
      <w:r w:rsidRPr="001E17BF">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FAC1516" w14:textId="77777777" w:rsidR="00436E1D" w:rsidRPr="00436E1D" w:rsidRDefault="00436E1D" w:rsidP="00436E1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436E1D">
        <w:rPr>
          <w:rFonts w:ascii="Tahoma" w:hAnsi="Tahoma" w:cs="Tahoma"/>
          <w:b/>
        </w:rPr>
        <w:t>Gmina Krzemieniewo</w:t>
      </w:r>
    </w:p>
    <w:p w14:paraId="07B1E27C" w14:textId="77777777" w:rsidR="00436E1D" w:rsidRPr="00436E1D" w:rsidRDefault="00436E1D" w:rsidP="00436E1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436E1D">
        <w:rPr>
          <w:rFonts w:ascii="Tahoma" w:hAnsi="Tahoma" w:cs="Tahoma"/>
          <w:b/>
        </w:rPr>
        <w:t>ul. Dworcowa 34</w:t>
      </w:r>
    </w:p>
    <w:p w14:paraId="4E4A5B54" w14:textId="77777777" w:rsidR="00436E1D" w:rsidRPr="00436E1D" w:rsidRDefault="00436E1D" w:rsidP="00436E1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436E1D">
        <w:rPr>
          <w:rFonts w:ascii="Tahoma" w:hAnsi="Tahoma" w:cs="Tahoma"/>
          <w:b/>
        </w:rPr>
        <w:t>64-120 Krzemieniewo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5B2742A" w14:textId="77777777" w:rsidR="007949C5" w:rsidRPr="00436E1D" w:rsidRDefault="007949C5" w:rsidP="007949C5">
      <w:pPr>
        <w:jc w:val="both"/>
        <w:rPr>
          <w:rFonts w:ascii="Tahoma" w:hAnsi="Tahoma" w:cs="Tahoma"/>
          <w:b/>
          <w:i/>
        </w:rPr>
      </w:pPr>
      <w:r w:rsidRPr="00436E1D">
        <w:rPr>
          <w:rFonts w:ascii="Tahoma" w:hAnsi="Tahoma" w:cs="Tahoma"/>
          <w:b/>
          <w:i/>
        </w:rPr>
        <w:t>- w części I Zamówienia*</w:t>
      </w:r>
    </w:p>
    <w:p w14:paraId="082C9984" w14:textId="77777777" w:rsidR="00436E1D" w:rsidRPr="00436E1D" w:rsidRDefault="00436E1D" w:rsidP="007949C5">
      <w:pPr>
        <w:jc w:val="both"/>
        <w:rPr>
          <w:rFonts w:ascii="Tahoma" w:hAnsi="Tahoma" w:cs="Tahoma"/>
          <w:b/>
          <w:i/>
        </w:rPr>
      </w:pPr>
    </w:p>
    <w:p w14:paraId="1A1F5251" w14:textId="22BEAE2C" w:rsidR="007949C5" w:rsidRPr="00436E1D" w:rsidRDefault="007949C5" w:rsidP="007949C5">
      <w:pPr>
        <w:jc w:val="both"/>
        <w:rPr>
          <w:rFonts w:ascii="Tahoma" w:hAnsi="Tahoma" w:cs="Tahoma"/>
          <w:b/>
          <w:i/>
        </w:rPr>
      </w:pPr>
      <w:r w:rsidRPr="00436E1D">
        <w:rPr>
          <w:rFonts w:ascii="Tahoma" w:hAnsi="Tahoma" w:cs="Tahoma"/>
          <w:b/>
          <w:i/>
        </w:rPr>
        <w:t>- w części II Zamówienia*</w:t>
      </w:r>
    </w:p>
    <w:p w14:paraId="47AF176D" w14:textId="77777777" w:rsidR="00436E1D" w:rsidRPr="00436E1D" w:rsidRDefault="00436E1D" w:rsidP="007949C5">
      <w:pPr>
        <w:jc w:val="both"/>
        <w:rPr>
          <w:rFonts w:ascii="Tahoma" w:hAnsi="Tahoma" w:cs="Tahoma"/>
          <w:b/>
          <w:i/>
        </w:rPr>
      </w:pPr>
    </w:p>
    <w:p w14:paraId="3EA5A5D9" w14:textId="320A1407" w:rsidR="007949C5" w:rsidRPr="007D791F" w:rsidRDefault="007949C5" w:rsidP="007949C5">
      <w:pPr>
        <w:jc w:val="both"/>
        <w:rPr>
          <w:rFonts w:ascii="Tahoma" w:hAnsi="Tahoma" w:cs="Tahoma"/>
          <w:b/>
          <w:i/>
        </w:rPr>
      </w:pPr>
      <w:r w:rsidRPr="00436E1D">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770826" w:rsidRPr="007D791F">
        <w:rPr>
          <w:rFonts w:ascii="Tahoma" w:hAnsi="Tahoma"/>
          <w:bCs/>
          <w:sz w:val="20"/>
          <w:u w:val="none"/>
        </w:rPr>
        <w:tab/>
      </w:r>
    </w:p>
    <w:p w14:paraId="211F1AA7" w14:textId="77777777" w:rsidR="00436E1D" w:rsidRDefault="00436E1D" w:rsidP="00F26A0F">
      <w:pPr>
        <w:jc w:val="center"/>
        <w:rPr>
          <w:rFonts w:ascii="Tahoma" w:hAnsi="Tahoma" w:cs="Tahoma"/>
          <w:b/>
        </w:rPr>
      </w:pPr>
    </w:p>
    <w:p w14:paraId="629315B9" w14:textId="6BD9E47A"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14:paraId="69F9FFF8" w14:textId="77777777" w:rsidR="00F26A0F" w:rsidRPr="00436E1D" w:rsidRDefault="0051594D" w:rsidP="00540942">
      <w:pPr>
        <w:numPr>
          <w:ilvl w:val="0"/>
          <w:numId w:val="14"/>
        </w:numPr>
        <w:tabs>
          <w:tab w:val="clear" w:pos="2136"/>
        </w:tabs>
        <w:ind w:left="426"/>
        <w:jc w:val="both"/>
        <w:rPr>
          <w:rFonts w:ascii="Tahoma" w:hAnsi="Tahoma" w:cs="Tahoma"/>
        </w:rPr>
      </w:pPr>
      <w:r w:rsidRPr="00436E1D">
        <w:rPr>
          <w:rFonts w:ascii="Tahoma" w:hAnsi="Tahoma" w:cs="Tahoma"/>
        </w:rPr>
        <w:t xml:space="preserve">mienia </w:t>
      </w:r>
      <w:r w:rsidR="00F26A0F" w:rsidRPr="00436E1D">
        <w:rPr>
          <w:rFonts w:ascii="Tahoma" w:hAnsi="Tahoma" w:cs="Tahoma"/>
        </w:rPr>
        <w:t xml:space="preserve">od </w:t>
      </w:r>
      <w:r w:rsidRPr="00436E1D">
        <w:rPr>
          <w:rFonts w:ascii="Tahoma" w:hAnsi="Tahoma" w:cs="Tahoma"/>
        </w:rPr>
        <w:t xml:space="preserve">wszystkich </w:t>
      </w:r>
      <w:proofErr w:type="spellStart"/>
      <w:r w:rsidRPr="00436E1D">
        <w:rPr>
          <w:rFonts w:ascii="Tahoma" w:hAnsi="Tahoma" w:cs="Tahoma"/>
        </w:rPr>
        <w:t>ryzyk</w:t>
      </w:r>
      <w:proofErr w:type="spellEnd"/>
      <w:r w:rsidR="00F26A0F" w:rsidRPr="00436E1D">
        <w:rPr>
          <w:rFonts w:ascii="Tahoma" w:hAnsi="Tahoma" w:cs="Tahoma"/>
        </w:rPr>
        <w:t xml:space="preserve">, </w:t>
      </w:r>
    </w:p>
    <w:p w14:paraId="36DDBEC3" w14:textId="77777777" w:rsidR="00F26A0F" w:rsidRPr="00436E1D" w:rsidRDefault="00F26A0F" w:rsidP="00540942">
      <w:pPr>
        <w:numPr>
          <w:ilvl w:val="0"/>
          <w:numId w:val="14"/>
        </w:numPr>
        <w:tabs>
          <w:tab w:val="clear" w:pos="2136"/>
        </w:tabs>
        <w:ind w:left="426"/>
        <w:jc w:val="both"/>
        <w:rPr>
          <w:rFonts w:ascii="Tahoma" w:hAnsi="Tahoma" w:cs="Tahoma"/>
        </w:rPr>
      </w:pPr>
      <w:r w:rsidRPr="00436E1D">
        <w:rPr>
          <w:rFonts w:ascii="Tahoma" w:hAnsi="Tahoma" w:cs="Tahoma"/>
        </w:rPr>
        <w:t xml:space="preserve">sprzętu elektronicznego od wszystkich </w:t>
      </w:r>
      <w:proofErr w:type="spellStart"/>
      <w:r w:rsidRPr="00436E1D">
        <w:rPr>
          <w:rFonts w:ascii="Tahoma" w:hAnsi="Tahoma" w:cs="Tahoma"/>
        </w:rPr>
        <w:t>ryzyk</w:t>
      </w:r>
      <w:proofErr w:type="spellEnd"/>
      <w:r w:rsidRPr="00436E1D">
        <w:rPr>
          <w:rFonts w:ascii="Tahoma" w:hAnsi="Tahoma" w:cs="Tahoma"/>
        </w:rPr>
        <w:t xml:space="preserve">, </w:t>
      </w:r>
    </w:p>
    <w:p w14:paraId="73EC075E" w14:textId="77777777" w:rsidR="00F26A0F" w:rsidRPr="00436E1D" w:rsidRDefault="00F26A0F" w:rsidP="00540942">
      <w:pPr>
        <w:numPr>
          <w:ilvl w:val="0"/>
          <w:numId w:val="14"/>
        </w:numPr>
        <w:tabs>
          <w:tab w:val="clear" w:pos="2136"/>
        </w:tabs>
        <w:ind w:left="426"/>
        <w:jc w:val="both"/>
        <w:rPr>
          <w:rFonts w:ascii="Tahoma" w:hAnsi="Tahoma" w:cs="Tahoma"/>
        </w:rPr>
      </w:pPr>
      <w:r w:rsidRPr="00436E1D">
        <w:rPr>
          <w:rFonts w:ascii="Tahoma" w:hAnsi="Tahoma" w:cs="Tahoma"/>
        </w:rPr>
        <w:t xml:space="preserve">odpowiedzialności cywilnej, </w:t>
      </w:r>
    </w:p>
    <w:p w14:paraId="40E39AC2" w14:textId="77777777" w:rsidR="00F26A0F" w:rsidRPr="00436E1D" w:rsidRDefault="00F26A0F" w:rsidP="00540942">
      <w:pPr>
        <w:numPr>
          <w:ilvl w:val="0"/>
          <w:numId w:val="14"/>
        </w:numPr>
        <w:tabs>
          <w:tab w:val="clear" w:pos="2136"/>
        </w:tabs>
        <w:ind w:left="426"/>
        <w:jc w:val="both"/>
        <w:rPr>
          <w:rFonts w:ascii="Tahoma" w:hAnsi="Tahoma" w:cs="Tahoma"/>
        </w:rPr>
      </w:pPr>
      <w:r w:rsidRPr="00436E1D">
        <w:rPr>
          <w:rFonts w:ascii="Tahoma" w:hAnsi="Tahoma" w:cs="Tahoma"/>
        </w:rPr>
        <w:t xml:space="preserve">następstw nieszczęśliwych wypadków, </w:t>
      </w:r>
    </w:p>
    <w:p w14:paraId="76B4D6D2" w14:textId="73D81A59" w:rsidR="00EA3E86" w:rsidRPr="00436E1D" w:rsidRDefault="00EA3E86" w:rsidP="00540942">
      <w:pPr>
        <w:numPr>
          <w:ilvl w:val="0"/>
          <w:numId w:val="14"/>
        </w:numPr>
        <w:tabs>
          <w:tab w:val="clear" w:pos="2136"/>
        </w:tabs>
        <w:ind w:left="426"/>
        <w:jc w:val="both"/>
        <w:rPr>
          <w:rFonts w:ascii="Tahoma" w:hAnsi="Tahoma" w:cs="Tahoma"/>
        </w:rPr>
      </w:pPr>
      <w:r w:rsidRPr="00436E1D">
        <w:rPr>
          <w:rFonts w:ascii="Tahoma" w:hAnsi="Tahoma" w:cs="Tahoma"/>
        </w:rPr>
        <w:t xml:space="preserve">maszyn od uszkodzeń od wszystkich </w:t>
      </w:r>
      <w:proofErr w:type="spellStart"/>
      <w:r w:rsidRPr="00436E1D">
        <w:rPr>
          <w:rFonts w:ascii="Tahoma" w:hAnsi="Tahoma" w:cs="Tahoma"/>
        </w:rPr>
        <w:t>ryzyk</w:t>
      </w:r>
      <w:proofErr w:type="spellEnd"/>
      <w:r w:rsidR="00436E1D" w:rsidRPr="00436E1D">
        <w:rPr>
          <w:rFonts w:ascii="Tahoma" w:hAnsi="Tahoma" w:cs="Tahoma"/>
        </w:rPr>
        <w:t>.</w:t>
      </w:r>
    </w:p>
    <w:p w14:paraId="7070488F" w14:textId="77777777" w:rsidR="00436E1D" w:rsidRDefault="00436E1D" w:rsidP="00F26A0F">
      <w:pPr>
        <w:jc w:val="center"/>
        <w:rPr>
          <w:rFonts w:ascii="Tahoma" w:hAnsi="Tahoma" w:cs="Tahoma"/>
        </w:rPr>
      </w:pPr>
    </w:p>
    <w:p w14:paraId="71E68A8D" w14:textId="414E35BC"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77777777"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77777777"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Wykonawca zobowiązany jest do wystawienia polis ubezpieczenia nie później niż w terminie do 14 dni od początku okresu ubezpieczenia, określonego w</w:t>
      </w:r>
      <w:r w:rsidRPr="00436E1D">
        <w:rPr>
          <w:rFonts w:ascii="Tahoma" w:hAnsi="Tahoma" w:cs="Tahoma"/>
        </w:rPr>
        <w:t xml:space="preserve"> </w:t>
      </w:r>
      <w:r w:rsidR="005C0CFF" w:rsidRPr="00436E1D">
        <w:rPr>
          <w:rFonts w:ascii="Tahoma" w:hAnsi="Tahoma" w:cs="Tahoma"/>
        </w:rPr>
        <w:t>SIWZ</w:t>
      </w:r>
      <w:r w:rsidRPr="00436E1D">
        <w:rPr>
          <w:rFonts w:ascii="Tahoma" w:hAnsi="Tahoma" w:cs="Tahoma"/>
        </w:rPr>
        <w:t xml:space="preserve"> – dotyczy ubezpieczeń: </w:t>
      </w:r>
      <w:r w:rsidR="0051594D" w:rsidRPr="00436E1D">
        <w:rPr>
          <w:rFonts w:ascii="Tahoma" w:hAnsi="Tahoma" w:cs="Tahoma"/>
        </w:rPr>
        <w:t xml:space="preserve">mienia </w:t>
      </w:r>
      <w:r w:rsidRPr="00436E1D">
        <w:rPr>
          <w:rFonts w:ascii="Tahoma" w:hAnsi="Tahoma" w:cs="Tahoma"/>
        </w:rPr>
        <w:t xml:space="preserve">od </w:t>
      </w:r>
      <w:r w:rsidR="0051594D" w:rsidRPr="00436E1D">
        <w:rPr>
          <w:rFonts w:ascii="Tahoma" w:hAnsi="Tahoma" w:cs="Tahoma"/>
        </w:rPr>
        <w:t xml:space="preserve">wszystkich </w:t>
      </w:r>
      <w:proofErr w:type="spellStart"/>
      <w:r w:rsidR="0051594D" w:rsidRPr="00436E1D">
        <w:rPr>
          <w:rFonts w:ascii="Tahoma" w:hAnsi="Tahoma" w:cs="Tahoma"/>
        </w:rPr>
        <w:t>ryzyk</w:t>
      </w:r>
      <w:proofErr w:type="spellEnd"/>
      <w:r w:rsidRPr="00436E1D">
        <w:rPr>
          <w:rFonts w:ascii="Tahoma" w:hAnsi="Tahoma" w:cs="Tahoma"/>
        </w:rPr>
        <w:t xml:space="preserve">, sprzętu elektronicznego od wszystkich </w:t>
      </w:r>
      <w:proofErr w:type="spellStart"/>
      <w:r w:rsidRPr="00436E1D">
        <w:rPr>
          <w:rFonts w:ascii="Tahoma" w:hAnsi="Tahoma" w:cs="Tahoma"/>
        </w:rPr>
        <w:t>ryzyk</w:t>
      </w:r>
      <w:proofErr w:type="spellEnd"/>
      <w:r w:rsidRPr="00436E1D">
        <w:rPr>
          <w:rFonts w:ascii="Tahoma" w:hAnsi="Tahoma" w:cs="Tahoma"/>
        </w:rPr>
        <w:t xml:space="preserve">, odpowiedzialności cywilnej, </w:t>
      </w:r>
      <w:r w:rsidR="00687278" w:rsidRPr="00436E1D">
        <w:rPr>
          <w:rFonts w:ascii="Tahoma" w:hAnsi="Tahoma" w:cs="Tahoma"/>
        </w:rPr>
        <w:t xml:space="preserve">maszyn od uszkodzeń od wszystkich </w:t>
      </w:r>
      <w:proofErr w:type="spellStart"/>
      <w:r w:rsidR="00687278" w:rsidRPr="00436E1D">
        <w:rPr>
          <w:rFonts w:ascii="Tahoma" w:hAnsi="Tahoma" w:cs="Tahoma"/>
        </w:rPr>
        <w:t>ryzyk</w:t>
      </w:r>
      <w:proofErr w:type="spellEnd"/>
      <w:r w:rsidR="00687278" w:rsidRPr="00436E1D">
        <w:rPr>
          <w:rFonts w:ascii="Tahoma" w:hAnsi="Tahoma" w:cs="Tahoma"/>
        </w:rPr>
        <w:t xml:space="preserve">, </w:t>
      </w:r>
      <w:r w:rsidRPr="00436E1D">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2" w:history="1">
        <w:r w:rsidRPr="007D791F">
          <w:rPr>
            <w:rStyle w:val="Hipercze"/>
            <w:rFonts w:ascii="Tahoma" w:hAnsi="Tahoma" w:cs="Tahoma"/>
            <w:color w:val="auto"/>
          </w:rPr>
          <w:t>szkody@maximus-broker.pl</w:t>
        </w:r>
      </w:hyperlink>
      <w:r w:rsidRPr="007D791F">
        <w:rPr>
          <w:rFonts w:ascii="Tahoma" w:hAnsi="Tahoma" w:cs="Tahoma"/>
        </w:rPr>
        <w:t>.</w:t>
      </w:r>
    </w:p>
    <w:p w14:paraId="1858DB2C" w14:textId="04C5ECFE"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w:t>
      </w:r>
      <w:r w:rsidR="00436E1D">
        <w:rPr>
          <w:rFonts w:ascii="Tahoma" w:hAnsi="Tahoma" w:cs="Tahoma"/>
        </w:rPr>
        <w:t>,</w:t>
      </w:r>
      <w:r w:rsidR="00F17215" w:rsidRPr="007D791F">
        <w:rPr>
          <w:rFonts w:ascii="Tahoma" w:hAnsi="Tahoma" w:cs="Tahoma"/>
        </w:rPr>
        <w:t xml:space="preserve">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6" w:name="OLE_LINK2"/>
      <w:bookmarkStart w:id="7"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6"/>
      <w:bookmarkEnd w:id="7"/>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4E8768AF" w14:textId="77777777" w:rsidR="00F26A0F" w:rsidRPr="007D791F" w:rsidRDefault="00F26A0F" w:rsidP="00F26A0F">
      <w:pPr>
        <w:jc w:val="both"/>
        <w:rPr>
          <w:rFonts w:ascii="Tahoma" w:hAnsi="Tahoma" w:cs="Tahoma"/>
        </w:rPr>
      </w:pPr>
      <w:r w:rsidRPr="007D791F">
        <w:rPr>
          <w:rFonts w:ascii="Tahoma" w:hAnsi="Tahoma" w:cs="Tahoma"/>
        </w:rPr>
        <w:t>…………………..</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maszyn od uszkodzeń od wszystkich </w:t>
      </w:r>
      <w:proofErr w:type="spellStart"/>
      <w:r w:rsidRPr="007D791F">
        <w:rPr>
          <w:rFonts w:ascii="Tahoma" w:hAnsi="Tahoma" w:cs="Tahoma"/>
        </w:rPr>
        <w:t>ryzyk</w:t>
      </w:r>
      <w:proofErr w:type="spellEnd"/>
      <w:r w:rsidRPr="007D791F">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38217124"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reasekuracyjnej </w:t>
      </w:r>
      <w:r w:rsidR="00512D9C" w:rsidRPr="00B93BC5">
        <w:rPr>
          <w:rFonts w:ascii="Tahoma" w:hAnsi="Tahoma" w:cs="Tahoma"/>
        </w:rPr>
        <w:t xml:space="preserve">(Dz. U. z 2019 r. poz. 381 z </w:t>
      </w:r>
      <w:proofErr w:type="spellStart"/>
      <w:r w:rsidR="00512D9C" w:rsidRPr="00B93BC5">
        <w:rPr>
          <w:rFonts w:ascii="Tahoma" w:hAnsi="Tahoma" w:cs="Tahoma"/>
        </w:rPr>
        <w:t>późn</w:t>
      </w:r>
      <w:proofErr w:type="spellEnd"/>
      <w:r w:rsidR="00512D9C" w:rsidRPr="00B93BC5">
        <w:rPr>
          <w:rFonts w:ascii="Tahoma" w:hAnsi="Tahoma" w:cs="Tahoma"/>
        </w:rPr>
        <w:t xml:space="preserve">. </w:t>
      </w:r>
      <w:proofErr w:type="spellStart"/>
      <w:r w:rsidR="00512D9C" w:rsidRPr="00B93BC5">
        <w:rPr>
          <w:rFonts w:ascii="Tahoma" w:hAnsi="Tahoma" w:cs="Tahoma"/>
        </w:rPr>
        <w:t>zm</w:t>
      </w:r>
      <w:proofErr w:type="spellEnd"/>
      <w:r w:rsidR="00512D9C" w:rsidRPr="00B93BC5">
        <w:rPr>
          <w:rFonts w:ascii="Tahoma" w:hAnsi="Tahoma" w:cs="Tahoma"/>
        </w:rPr>
        <w:t xml:space="preserve">), </w:t>
      </w:r>
      <w:r w:rsidR="001F47E4" w:rsidRPr="00B93BC5">
        <w:rPr>
          <w:rFonts w:ascii="Tahoma" w:hAnsi="Tahoma" w:cs="Tahoma"/>
        </w:rPr>
        <w:t>Us</w:t>
      </w:r>
      <w:r w:rsidR="001F47E4" w:rsidRPr="0067525B">
        <w:rPr>
          <w:rFonts w:ascii="Tahoma" w:hAnsi="Tahoma" w:cs="Tahoma"/>
        </w:rPr>
        <w:t xml:space="preserve">tawy z dnia 15 grudnia 2017 r. o dystrybucji </w:t>
      </w:r>
      <w:r w:rsidR="001F47E4" w:rsidRPr="00436E1D">
        <w:rPr>
          <w:rFonts w:ascii="Tahoma" w:hAnsi="Tahoma" w:cs="Tahoma"/>
        </w:rPr>
        <w:t xml:space="preserve">ubezpieczeń </w:t>
      </w:r>
      <w:r w:rsidR="00367206" w:rsidRPr="00436E1D">
        <w:rPr>
          <w:rFonts w:ascii="Tahoma" w:hAnsi="Tahoma" w:cs="Tahoma"/>
        </w:rPr>
        <w:t>(Dz.U.</w:t>
      </w:r>
      <w:r w:rsidR="00B93BC5" w:rsidRPr="00436E1D">
        <w:rPr>
          <w:rFonts w:ascii="Tahoma" w:hAnsi="Tahoma" w:cs="Tahoma"/>
        </w:rPr>
        <w:t xml:space="preserve"> z 2019 r. poz. </w:t>
      </w:r>
      <w:r w:rsidR="00367206" w:rsidRPr="00436E1D">
        <w:rPr>
          <w:rFonts w:ascii="Tahoma" w:hAnsi="Tahoma" w:cs="Tahoma"/>
        </w:rPr>
        <w:t>1881),</w:t>
      </w:r>
      <w:r w:rsidR="00367206" w:rsidRPr="00367206">
        <w:rPr>
          <w:rFonts w:ascii="Tahoma" w:hAnsi="Tahoma" w:cs="Tahoma"/>
        </w:rPr>
        <w:t xml:space="preserve"> </w:t>
      </w:r>
      <w:r w:rsidR="00A51F81" w:rsidRPr="007D791F">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436E1D" w:rsidRDefault="00B93BC5" w:rsidP="00B93BC5">
      <w:pPr>
        <w:jc w:val="center"/>
        <w:rPr>
          <w:rFonts w:ascii="Tahoma" w:hAnsi="Tahoma" w:cs="Tahoma"/>
        </w:rPr>
      </w:pPr>
      <w:r w:rsidRPr="00436E1D">
        <w:rPr>
          <w:rFonts w:ascii="Tahoma" w:hAnsi="Tahoma" w:cs="Tahoma"/>
        </w:rPr>
        <w:sym w:font="Times New Roman" w:char="00A7"/>
      </w:r>
      <w:r w:rsidRPr="00436E1D">
        <w:rPr>
          <w:rFonts w:ascii="Tahoma" w:hAnsi="Tahoma" w:cs="Tahoma"/>
        </w:rPr>
        <w:t xml:space="preserve"> 11</w:t>
      </w:r>
    </w:p>
    <w:p w14:paraId="34C1AA29" w14:textId="77777777" w:rsidR="00B93BC5" w:rsidRPr="00436E1D" w:rsidRDefault="00B93BC5" w:rsidP="00B93BC5">
      <w:pPr>
        <w:ind w:left="426" w:right="10" w:hanging="426"/>
        <w:jc w:val="both"/>
        <w:rPr>
          <w:rFonts w:ascii="Tahoma" w:hAnsi="Tahoma" w:cs="Tahoma"/>
          <w:color w:val="000000"/>
          <w:lang w:eastAsia="ja-JP"/>
        </w:rPr>
      </w:pPr>
      <w:r w:rsidRPr="00436E1D">
        <w:rPr>
          <w:rFonts w:ascii="Tahoma" w:hAnsi="Tahoma" w:cs="Tahoma"/>
          <w:color w:val="000000"/>
          <w:lang w:eastAsia="ja-JP"/>
        </w:rPr>
        <w:t xml:space="preserve">1. Zamawiającemu przysługuje prawo wypowiedzenia Umowy w trybie natychmiastowym </w:t>
      </w:r>
      <w:r w:rsidRPr="00436E1D">
        <w:rPr>
          <w:rFonts w:ascii="Tahoma" w:hAnsi="Tahoma" w:cs="Tahoma"/>
          <w:color w:val="000000"/>
          <w:lang w:eastAsia="ja-JP"/>
        </w:rPr>
        <w:br/>
        <w:t>w następujących okolicznościach:</w:t>
      </w:r>
    </w:p>
    <w:p w14:paraId="04A9B4D4" w14:textId="77777777" w:rsidR="00B93BC5" w:rsidRPr="00436E1D" w:rsidRDefault="00B93BC5" w:rsidP="00B93BC5">
      <w:pPr>
        <w:ind w:left="454" w:right="10"/>
        <w:jc w:val="both"/>
        <w:rPr>
          <w:rFonts w:ascii="Tahoma" w:hAnsi="Tahoma" w:cs="Tahoma"/>
          <w:color w:val="000000"/>
          <w:lang w:eastAsia="ja-JP"/>
        </w:rPr>
      </w:pPr>
      <w:r w:rsidRPr="00436E1D">
        <w:rPr>
          <w:rFonts w:ascii="Tahoma" w:hAnsi="Tahoma" w:cs="Tahoma"/>
          <w:color w:val="000000"/>
          <w:lang w:eastAsia="ja-JP"/>
        </w:rPr>
        <w:t>1) zostanie ogłoszona upadłość Wykonawcy lub zostanie otwarta likwidacja przedsiębiorstwa Wykonawcy;</w:t>
      </w:r>
    </w:p>
    <w:p w14:paraId="7D8AC988" w14:textId="77777777" w:rsidR="00B93BC5" w:rsidRPr="00436E1D" w:rsidRDefault="00B93BC5" w:rsidP="00B93BC5">
      <w:pPr>
        <w:ind w:left="454" w:right="10"/>
        <w:jc w:val="both"/>
        <w:rPr>
          <w:rFonts w:ascii="Tahoma" w:hAnsi="Tahoma" w:cs="Tahoma"/>
          <w:color w:val="000000"/>
          <w:lang w:eastAsia="ja-JP"/>
        </w:rPr>
      </w:pPr>
      <w:r w:rsidRPr="00436E1D">
        <w:rPr>
          <w:rFonts w:ascii="Tahoma" w:hAnsi="Tahoma" w:cs="Tahoma"/>
          <w:color w:val="000000"/>
          <w:lang w:eastAsia="ja-JP"/>
        </w:rPr>
        <w:t>2) zostanie wydany nakaz zajęcia całości lub istotnej części majątku Wykonawcy;</w:t>
      </w:r>
    </w:p>
    <w:p w14:paraId="5062602A" w14:textId="77777777" w:rsidR="00B93BC5" w:rsidRPr="00436E1D" w:rsidRDefault="00B93BC5" w:rsidP="00B93BC5">
      <w:pPr>
        <w:ind w:left="454" w:right="10"/>
        <w:jc w:val="both"/>
        <w:rPr>
          <w:rFonts w:ascii="Tahoma" w:hAnsi="Tahoma" w:cs="Tahoma"/>
          <w:color w:val="000000"/>
          <w:lang w:eastAsia="ja-JP"/>
        </w:rPr>
      </w:pPr>
      <w:r w:rsidRPr="00436E1D">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436E1D"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436E1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436E1D">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436E1D" w:rsidRDefault="00B93BC5" w:rsidP="00934CE2">
      <w:pPr>
        <w:numPr>
          <w:ilvl w:val="0"/>
          <w:numId w:val="78"/>
        </w:numPr>
        <w:ind w:right="10"/>
        <w:jc w:val="both"/>
        <w:rPr>
          <w:rFonts w:ascii="Tahoma" w:hAnsi="Tahoma" w:cs="Tahoma"/>
          <w:color w:val="000000"/>
          <w:lang w:eastAsia="ja-JP"/>
        </w:rPr>
      </w:pPr>
      <w:r w:rsidRPr="00436E1D">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436E1D" w:rsidRDefault="00B93BC5" w:rsidP="00934CE2">
      <w:pPr>
        <w:numPr>
          <w:ilvl w:val="0"/>
          <w:numId w:val="78"/>
        </w:numPr>
        <w:ind w:right="10"/>
        <w:jc w:val="both"/>
        <w:rPr>
          <w:rFonts w:ascii="Tahoma" w:hAnsi="Tahoma" w:cs="Tahoma"/>
          <w:color w:val="000000"/>
          <w:lang w:eastAsia="ja-JP"/>
        </w:rPr>
      </w:pPr>
      <w:r w:rsidRPr="00436E1D">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436E1D"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w:t>
      </w:r>
      <w:r w:rsidRPr="00436E1D">
        <w:rPr>
          <w:rFonts w:ascii="Tahoma" w:hAnsi="Tahoma" w:cs="Tahoma"/>
        </w:rPr>
        <w:t>odpowiedzialności</w:t>
      </w:r>
      <w:r w:rsidR="00B93BC5" w:rsidRPr="00436E1D">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436E1D">
        <w:rPr>
          <w:rFonts w:ascii="Tahoma" w:hAnsi="Tahoma" w:cs="Tahoma"/>
        </w:rPr>
        <w:t xml:space="preserve">zmiany wysokości składki w ubezpieczeniu mienia od </w:t>
      </w:r>
      <w:r w:rsidR="0051594D" w:rsidRPr="00436E1D">
        <w:rPr>
          <w:rFonts w:ascii="Tahoma" w:hAnsi="Tahoma" w:cs="Tahoma"/>
        </w:rPr>
        <w:t xml:space="preserve">wszystkich </w:t>
      </w:r>
      <w:proofErr w:type="spellStart"/>
      <w:r w:rsidR="0051594D" w:rsidRPr="00436E1D">
        <w:rPr>
          <w:rFonts w:ascii="Tahoma" w:hAnsi="Tahoma" w:cs="Tahoma"/>
        </w:rPr>
        <w:t>ryzyk</w:t>
      </w:r>
      <w:proofErr w:type="spellEnd"/>
      <w:r w:rsidRPr="00436E1D">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436E1D">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436E1D" w:rsidRDefault="003C280F" w:rsidP="00540942">
      <w:pPr>
        <w:numPr>
          <w:ilvl w:val="0"/>
          <w:numId w:val="24"/>
        </w:numPr>
        <w:ind w:right="-1"/>
        <w:jc w:val="both"/>
        <w:rPr>
          <w:rFonts w:ascii="Tahoma" w:hAnsi="Tahoma" w:cs="Tahoma"/>
        </w:rPr>
      </w:pPr>
      <w:r w:rsidRPr="00436E1D">
        <w:rPr>
          <w:rFonts w:ascii="Tahoma" w:hAnsi="Tahoma" w:cs="Tahoma"/>
        </w:rPr>
        <w:t>zmiany wysokości składki lub raty składki w ubezpieczeniu następ</w:t>
      </w:r>
      <w:r w:rsidR="00235F0E" w:rsidRPr="00436E1D">
        <w:rPr>
          <w:rFonts w:ascii="Tahoma" w:hAnsi="Tahoma" w:cs="Tahoma"/>
        </w:rPr>
        <w:t xml:space="preserve">stw nieszczęśliwych wypadków </w:t>
      </w:r>
      <w:r w:rsidRPr="00436E1D">
        <w:rPr>
          <w:rFonts w:ascii="Tahoma" w:hAnsi="Tahoma" w:cs="Tahoma"/>
        </w:rPr>
        <w:t xml:space="preserve">– w przypadku zmiany liczby osób ubezpieczonych oraz wysokości sumy ubezpieczenia na osobę w okresie ubezpieczenia. Składka będzie rozliczana zgodnie z, określonymi w </w:t>
      </w:r>
      <w:r w:rsidR="005C0CFF" w:rsidRPr="00436E1D">
        <w:rPr>
          <w:rFonts w:ascii="Tahoma" w:hAnsi="Tahoma" w:cs="Tahoma"/>
        </w:rPr>
        <w:t>SIWZ</w:t>
      </w:r>
      <w:r w:rsidRPr="00436E1D">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436E1D" w:rsidRDefault="00E50739" w:rsidP="00540942">
      <w:pPr>
        <w:numPr>
          <w:ilvl w:val="0"/>
          <w:numId w:val="24"/>
        </w:numPr>
        <w:ind w:left="709" w:right="-1"/>
        <w:jc w:val="both"/>
        <w:rPr>
          <w:rFonts w:ascii="Tahoma" w:hAnsi="Tahoma" w:cs="Tahoma"/>
        </w:rPr>
      </w:pPr>
      <w:r w:rsidRPr="00436E1D">
        <w:rPr>
          <w:rFonts w:ascii="Tahoma" w:hAnsi="Tahoma" w:cs="Tahoma"/>
        </w:rPr>
        <w:t>zmiany zakresu ubezpieczenia wynikająca ze zmian przepisów prawnych.</w:t>
      </w:r>
    </w:p>
    <w:p w14:paraId="70F050D3" w14:textId="77777777" w:rsidR="00B93BC5" w:rsidRPr="00436E1D" w:rsidRDefault="00B93BC5" w:rsidP="00B93BC5">
      <w:pPr>
        <w:ind w:right="-1"/>
        <w:jc w:val="both"/>
        <w:rPr>
          <w:rFonts w:ascii="Tahoma" w:hAnsi="Tahoma" w:cs="Tahoma"/>
        </w:rPr>
      </w:pPr>
      <w:r w:rsidRPr="00436E1D">
        <w:rPr>
          <w:rFonts w:ascii="Tahoma" w:hAnsi="Tahoma" w:cs="Tahoma"/>
        </w:rPr>
        <w:t>2. Zgodnie z art. 142 ust. 5 Ustawy PZP, wynagrodzenie wykonawcy (składka ubezpieczeniowa) może ulec zmianie w przypadku:</w:t>
      </w:r>
    </w:p>
    <w:p w14:paraId="4E59A869" w14:textId="77777777" w:rsidR="00B93BC5" w:rsidRPr="00436E1D" w:rsidRDefault="00B93BC5" w:rsidP="00B93BC5">
      <w:pPr>
        <w:ind w:left="426" w:right="-1"/>
        <w:jc w:val="both"/>
        <w:rPr>
          <w:rFonts w:ascii="Tahoma" w:hAnsi="Tahoma" w:cs="Tahoma"/>
        </w:rPr>
      </w:pPr>
      <w:r w:rsidRPr="00436E1D">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436E1D" w:rsidRDefault="00B93BC5" w:rsidP="00B93BC5">
      <w:pPr>
        <w:ind w:right="-1" w:firstLine="426"/>
        <w:jc w:val="both"/>
        <w:rPr>
          <w:rFonts w:ascii="Tahoma" w:hAnsi="Tahoma" w:cs="Tahoma"/>
        </w:rPr>
      </w:pPr>
      <w:r w:rsidRPr="00436E1D">
        <w:rPr>
          <w:rFonts w:ascii="Tahoma" w:hAnsi="Tahoma" w:cs="Tahoma"/>
        </w:rPr>
        <w:t>2) zmiany:</w:t>
      </w:r>
    </w:p>
    <w:p w14:paraId="4116D319" w14:textId="77777777" w:rsidR="00B93BC5" w:rsidRPr="00436E1D" w:rsidRDefault="00B93BC5" w:rsidP="00B93BC5">
      <w:pPr>
        <w:pStyle w:val="Akapitzlist"/>
        <w:numPr>
          <w:ilvl w:val="3"/>
          <w:numId w:val="11"/>
        </w:numPr>
        <w:ind w:left="1134" w:hanging="425"/>
        <w:jc w:val="both"/>
        <w:rPr>
          <w:rFonts w:ascii="Tahoma" w:hAnsi="Tahoma" w:cs="Tahoma"/>
          <w:sz w:val="20"/>
          <w:szCs w:val="20"/>
        </w:rPr>
      </w:pPr>
      <w:r w:rsidRPr="00436E1D">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436E1D" w:rsidRDefault="00B93BC5" w:rsidP="00B93BC5">
      <w:pPr>
        <w:pStyle w:val="Akapitzlist"/>
        <w:numPr>
          <w:ilvl w:val="3"/>
          <w:numId w:val="11"/>
        </w:numPr>
        <w:ind w:left="1134" w:hanging="425"/>
        <w:jc w:val="both"/>
        <w:rPr>
          <w:rFonts w:ascii="Tahoma" w:hAnsi="Tahoma" w:cs="Tahoma"/>
          <w:sz w:val="20"/>
          <w:szCs w:val="20"/>
        </w:rPr>
      </w:pPr>
      <w:r w:rsidRPr="00436E1D">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436E1D" w:rsidRDefault="00B93BC5" w:rsidP="00B93BC5">
      <w:pPr>
        <w:pStyle w:val="Akapitzlist"/>
        <w:numPr>
          <w:ilvl w:val="3"/>
          <w:numId w:val="11"/>
        </w:numPr>
        <w:ind w:left="1134" w:hanging="425"/>
        <w:jc w:val="both"/>
        <w:rPr>
          <w:rFonts w:ascii="Tahoma" w:hAnsi="Tahoma" w:cs="Tahoma"/>
          <w:sz w:val="20"/>
          <w:szCs w:val="20"/>
        </w:rPr>
      </w:pPr>
      <w:r w:rsidRPr="00436E1D">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436E1D" w:rsidRDefault="00B93BC5" w:rsidP="00B93BC5">
      <w:pPr>
        <w:ind w:left="426" w:right="-1"/>
        <w:jc w:val="both"/>
        <w:rPr>
          <w:rFonts w:ascii="Tahoma" w:hAnsi="Tahoma" w:cs="Tahoma"/>
        </w:rPr>
      </w:pPr>
      <w:r w:rsidRPr="00436E1D">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55BD83AA" w:rsidR="00436E1D" w:rsidRDefault="00436E1D" w:rsidP="00F26A0F">
      <w:pPr>
        <w:rPr>
          <w:rFonts w:ascii="Tahoma" w:hAnsi="Tahoma" w:cs="Tahoma"/>
        </w:rPr>
      </w:pPr>
      <w:r>
        <w:rPr>
          <w:rFonts w:ascii="Tahoma" w:hAnsi="Tahoma" w:cs="Tahoma"/>
        </w:rPr>
        <w:br w:type="page"/>
      </w:r>
    </w:p>
    <w:p w14:paraId="6270F89C"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C9D2A1B"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r w:rsidR="00435828">
        <w:rPr>
          <w:rFonts w:ascii="Tahoma" w:hAnsi="Tahoma" w:cs="Tahoma"/>
        </w:rPr>
        <w:t>.</w:t>
      </w:r>
    </w:p>
    <w:p w14:paraId="3892A4AC" w14:textId="6B6D0F5D" w:rsidR="00A55A40" w:rsidRPr="007D791F" w:rsidRDefault="00A55A40" w:rsidP="00A55A40">
      <w:pPr>
        <w:autoSpaceDE w:val="0"/>
        <w:ind w:left="709" w:hanging="142"/>
        <w:rPr>
          <w:rFonts w:ascii="Tahoma" w:hAnsi="Tahoma" w:cs="Tahoma"/>
        </w:rPr>
      </w:pPr>
    </w:p>
    <w:p w14:paraId="24F1A8DC" w14:textId="77777777" w:rsidR="00436E1D" w:rsidRDefault="00436E1D" w:rsidP="000B7484">
      <w:pPr>
        <w:jc w:val="center"/>
        <w:rPr>
          <w:rFonts w:ascii="Tahoma" w:hAnsi="Tahoma" w:cs="Tahoma"/>
        </w:rPr>
      </w:pPr>
    </w:p>
    <w:p w14:paraId="6CC42B08" w14:textId="69C425F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224A52D6"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436E1D">
        <w:rPr>
          <w:rFonts w:ascii="Tahoma" w:hAnsi="Tahoma" w:cs="Tahoma"/>
        </w:rPr>
        <w:t>1 stycznia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436E1D">
        <w:rPr>
          <w:rFonts w:ascii="Tahoma" w:hAnsi="Tahoma" w:cs="Tahoma"/>
        </w:rPr>
        <w:t>do</w:t>
      </w:r>
      <w:r w:rsidR="00AB029A" w:rsidRPr="00436E1D">
        <w:rPr>
          <w:rFonts w:ascii="Tahoma" w:hAnsi="Tahoma" w:cs="Tahoma"/>
        </w:rPr>
        <w:t xml:space="preserve"> 30 dni od początku okresu ubezpieczenia w ubezpieczeniach majątkowych</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08AB75C2" w14:textId="77777777" w:rsidR="00436E1D" w:rsidRDefault="00436E1D" w:rsidP="000B7484">
      <w:pPr>
        <w:jc w:val="center"/>
        <w:rPr>
          <w:rFonts w:ascii="Tahoma" w:hAnsi="Tahoma" w:cs="Tahoma"/>
        </w:rPr>
      </w:pPr>
    </w:p>
    <w:p w14:paraId="4AA60E77" w14:textId="65E7CCDF"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08BE4789" w14:textId="77777777" w:rsidR="00A663B9" w:rsidRDefault="00A663B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436E1D"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w:t>
      </w:r>
      <w:r w:rsidR="003024E8" w:rsidRPr="00436E1D">
        <w:rPr>
          <w:rFonts w:ascii="Tahoma" w:hAnsi="Tahoma" w:cs="Tahoma"/>
        </w:rPr>
        <w:t>nieuregulowanych niniejszą umową, SIWZ i ofertą Wykonawcy, zastosowanie mają przepisy Ustawy z dnia 23 kwietnia 1964 r. - Kodeks cywilny (</w:t>
      </w:r>
      <w:r w:rsidR="003C38B9" w:rsidRPr="00436E1D">
        <w:rPr>
          <w:rFonts w:ascii="Tahoma" w:hAnsi="Tahoma" w:cs="Tahoma"/>
        </w:rPr>
        <w:t xml:space="preserve">Dz.U. z 2019, poz. 1145) </w:t>
      </w:r>
      <w:r w:rsidR="00AE5A2A" w:rsidRPr="00436E1D">
        <w:rPr>
          <w:rFonts w:ascii="Tahoma" w:hAnsi="Tahoma" w:cs="Tahoma"/>
        </w:rPr>
        <w:t>zwany dale</w:t>
      </w:r>
      <w:r w:rsidR="00230153" w:rsidRPr="00436E1D">
        <w:rPr>
          <w:rFonts w:ascii="Tahoma" w:hAnsi="Tahoma" w:cs="Tahoma"/>
        </w:rPr>
        <w:t>j</w:t>
      </w:r>
      <w:r w:rsidR="00AE5A2A" w:rsidRPr="00436E1D">
        <w:rPr>
          <w:rFonts w:ascii="Tahoma" w:hAnsi="Tahoma" w:cs="Tahoma"/>
        </w:rPr>
        <w:t xml:space="preserve"> Kodeksem cywilnym, Ustawy z dnia 11 września 2015 r. o działalności ubezpieczeni</w:t>
      </w:r>
      <w:r w:rsidR="00357BDF" w:rsidRPr="00436E1D">
        <w:rPr>
          <w:rFonts w:ascii="Tahoma" w:hAnsi="Tahoma" w:cs="Tahoma"/>
        </w:rPr>
        <w:t xml:space="preserve">owej i reasekuracyjnej </w:t>
      </w:r>
      <w:r w:rsidR="00512D9C" w:rsidRPr="00436E1D">
        <w:rPr>
          <w:rFonts w:ascii="Tahoma" w:hAnsi="Tahoma" w:cs="Tahoma"/>
        </w:rPr>
        <w:t xml:space="preserve">(Dz. U. z 2019 r. poz. 381 z </w:t>
      </w:r>
      <w:proofErr w:type="spellStart"/>
      <w:r w:rsidR="00512D9C" w:rsidRPr="00436E1D">
        <w:rPr>
          <w:rFonts w:ascii="Tahoma" w:hAnsi="Tahoma" w:cs="Tahoma"/>
        </w:rPr>
        <w:t>późn</w:t>
      </w:r>
      <w:proofErr w:type="spellEnd"/>
      <w:r w:rsidR="00512D9C" w:rsidRPr="00436E1D">
        <w:rPr>
          <w:rFonts w:ascii="Tahoma" w:hAnsi="Tahoma" w:cs="Tahoma"/>
        </w:rPr>
        <w:t xml:space="preserve">. </w:t>
      </w:r>
      <w:proofErr w:type="spellStart"/>
      <w:r w:rsidR="00512D9C" w:rsidRPr="00436E1D">
        <w:rPr>
          <w:rFonts w:ascii="Tahoma" w:hAnsi="Tahoma" w:cs="Tahoma"/>
        </w:rPr>
        <w:t>zm</w:t>
      </w:r>
      <w:proofErr w:type="spellEnd"/>
      <w:r w:rsidR="00512D9C" w:rsidRPr="00436E1D">
        <w:rPr>
          <w:rFonts w:ascii="Tahoma" w:hAnsi="Tahoma" w:cs="Tahoma"/>
        </w:rPr>
        <w:t>)</w:t>
      </w:r>
      <w:r w:rsidR="00AE5A2A" w:rsidRPr="00436E1D">
        <w:rPr>
          <w:rFonts w:ascii="Tahoma" w:hAnsi="Tahoma" w:cs="Tahoma"/>
        </w:rPr>
        <w:t xml:space="preserve">, </w:t>
      </w:r>
      <w:r w:rsidR="001F47E4" w:rsidRPr="00436E1D">
        <w:rPr>
          <w:rFonts w:ascii="Tahoma" w:hAnsi="Tahoma" w:cs="Tahoma"/>
        </w:rPr>
        <w:t xml:space="preserve">Ustawy z dnia 15 grudnia 2017 r. o dystrybucji ubezpieczeń </w:t>
      </w:r>
      <w:r w:rsidR="00367206" w:rsidRPr="00436E1D">
        <w:rPr>
          <w:rFonts w:ascii="Tahoma" w:hAnsi="Tahoma" w:cs="Tahoma"/>
        </w:rPr>
        <w:t>(Dz.U.</w:t>
      </w:r>
      <w:r w:rsidR="00A663B9" w:rsidRPr="00436E1D">
        <w:rPr>
          <w:rFonts w:ascii="Tahoma" w:hAnsi="Tahoma" w:cs="Tahoma"/>
        </w:rPr>
        <w:t xml:space="preserve"> z </w:t>
      </w:r>
      <w:r w:rsidR="00367206" w:rsidRPr="00436E1D">
        <w:rPr>
          <w:rFonts w:ascii="Tahoma" w:hAnsi="Tahoma" w:cs="Tahoma"/>
        </w:rPr>
        <w:t>2019</w:t>
      </w:r>
      <w:r w:rsidR="00A663B9" w:rsidRPr="00436E1D">
        <w:rPr>
          <w:rFonts w:ascii="Tahoma" w:hAnsi="Tahoma" w:cs="Tahoma"/>
        </w:rPr>
        <w:t xml:space="preserve"> r</w:t>
      </w:r>
      <w:r w:rsidR="00367206" w:rsidRPr="00436E1D">
        <w:rPr>
          <w:rFonts w:ascii="Tahoma" w:hAnsi="Tahoma" w:cs="Tahoma"/>
        </w:rPr>
        <w:t>.</w:t>
      </w:r>
      <w:r w:rsidR="00A663B9" w:rsidRPr="00436E1D">
        <w:rPr>
          <w:rFonts w:ascii="Tahoma" w:hAnsi="Tahoma" w:cs="Tahoma"/>
        </w:rPr>
        <w:t xml:space="preserve"> poz. </w:t>
      </w:r>
      <w:r w:rsidR="00367206" w:rsidRPr="00436E1D">
        <w:rPr>
          <w:rFonts w:ascii="Tahoma" w:hAnsi="Tahoma" w:cs="Tahoma"/>
        </w:rPr>
        <w:t xml:space="preserve">1881), </w:t>
      </w:r>
      <w:r w:rsidR="00AE5A2A" w:rsidRPr="00436E1D">
        <w:rPr>
          <w:rFonts w:ascii="Tahoma" w:hAnsi="Tahoma" w:cs="Tahoma"/>
        </w:rPr>
        <w:t>Ustawy z dnia 22 maja 2003 r. o ubezpieczeniach obowiązkowych, Ubezpieczeniowym Funduszu Gwarancyjnym i Polskim Biurze Ubezpieczeń Komunikacyjnych (Dz.U. z 201</w:t>
      </w:r>
      <w:r w:rsidR="00A663B9" w:rsidRPr="00436E1D">
        <w:rPr>
          <w:rFonts w:ascii="Tahoma" w:hAnsi="Tahoma" w:cs="Tahoma"/>
        </w:rPr>
        <w:t>9 r.</w:t>
      </w:r>
      <w:r w:rsidR="00AE5A2A" w:rsidRPr="00436E1D">
        <w:rPr>
          <w:rFonts w:ascii="Tahoma" w:hAnsi="Tahoma" w:cs="Tahoma"/>
        </w:rPr>
        <w:t xml:space="preserve"> poz. </w:t>
      </w:r>
      <w:r w:rsidR="00A663B9" w:rsidRPr="00436E1D">
        <w:rPr>
          <w:rFonts w:ascii="Tahoma" w:hAnsi="Tahoma" w:cs="Tahoma"/>
        </w:rPr>
        <w:t>2214</w:t>
      </w:r>
      <w:r w:rsidR="001F6185" w:rsidRPr="00436E1D">
        <w:rPr>
          <w:rFonts w:ascii="Tahoma" w:hAnsi="Tahoma" w:cs="Tahoma"/>
        </w:rPr>
        <w:t>)</w:t>
      </w:r>
      <w:r w:rsidR="00AE5A2A" w:rsidRPr="00436E1D">
        <w:rPr>
          <w:rFonts w:ascii="Tahoma" w:hAnsi="Tahoma" w:cs="Tahoma"/>
        </w:rPr>
        <w:t xml:space="preserve"> </w:t>
      </w:r>
      <w:r w:rsidR="00FA347D" w:rsidRPr="00436E1D">
        <w:rPr>
          <w:rFonts w:ascii="Tahoma" w:hAnsi="Tahoma" w:cs="Tahoma"/>
        </w:rPr>
        <w:t>oraz postanowienia OWU tj.:</w:t>
      </w:r>
    </w:p>
    <w:p w14:paraId="2A52039B" w14:textId="77777777" w:rsidR="000B7484" w:rsidRPr="007D791F" w:rsidRDefault="000B7484" w:rsidP="000B7484">
      <w:pPr>
        <w:jc w:val="both"/>
        <w:rPr>
          <w:rFonts w:ascii="Tahoma" w:hAnsi="Tahoma" w:cs="Tahoma"/>
        </w:rPr>
      </w:pPr>
      <w:r w:rsidRPr="00436E1D">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436E1D" w:rsidRDefault="00A663B9" w:rsidP="00A663B9">
      <w:pPr>
        <w:jc w:val="center"/>
        <w:rPr>
          <w:rFonts w:ascii="Tahoma" w:hAnsi="Tahoma" w:cs="Tahoma"/>
        </w:rPr>
      </w:pPr>
      <w:r w:rsidRPr="00436E1D">
        <w:rPr>
          <w:rFonts w:ascii="Tahoma" w:hAnsi="Tahoma" w:cs="Tahoma"/>
        </w:rPr>
        <w:sym w:font="Times New Roman" w:char="00A7"/>
      </w:r>
      <w:r w:rsidRPr="00436E1D">
        <w:rPr>
          <w:rFonts w:ascii="Tahoma" w:hAnsi="Tahoma" w:cs="Tahoma"/>
        </w:rPr>
        <w:t xml:space="preserve"> 10</w:t>
      </w:r>
    </w:p>
    <w:p w14:paraId="72C7C27B" w14:textId="77777777" w:rsidR="00A663B9" w:rsidRPr="00436E1D" w:rsidRDefault="00A663B9" w:rsidP="00A663B9">
      <w:pPr>
        <w:ind w:left="426" w:right="10" w:hanging="426"/>
        <w:jc w:val="both"/>
        <w:rPr>
          <w:rFonts w:ascii="Tahoma" w:hAnsi="Tahoma" w:cs="Tahoma"/>
          <w:color w:val="000000"/>
          <w:lang w:eastAsia="ja-JP"/>
        </w:rPr>
      </w:pPr>
      <w:r w:rsidRPr="00436E1D">
        <w:rPr>
          <w:rFonts w:ascii="Tahoma" w:hAnsi="Tahoma" w:cs="Tahoma"/>
          <w:color w:val="000000"/>
          <w:lang w:eastAsia="ja-JP"/>
        </w:rPr>
        <w:t xml:space="preserve">1. Zamawiającemu przysługuje prawo wypowiedzenia Umowy w trybie natychmiastowym </w:t>
      </w:r>
      <w:r w:rsidRPr="00436E1D">
        <w:rPr>
          <w:rFonts w:ascii="Tahoma" w:hAnsi="Tahoma" w:cs="Tahoma"/>
          <w:color w:val="000000"/>
          <w:lang w:eastAsia="ja-JP"/>
        </w:rPr>
        <w:br/>
        <w:t>w następujących okolicznościach:</w:t>
      </w:r>
    </w:p>
    <w:p w14:paraId="747CEE21" w14:textId="77777777" w:rsidR="00A663B9" w:rsidRPr="00436E1D" w:rsidRDefault="00A663B9" w:rsidP="00A663B9">
      <w:pPr>
        <w:ind w:left="454" w:right="10"/>
        <w:jc w:val="both"/>
        <w:rPr>
          <w:rFonts w:ascii="Tahoma" w:hAnsi="Tahoma" w:cs="Tahoma"/>
          <w:color w:val="000000"/>
          <w:lang w:eastAsia="ja-JP"/>
        </w:rPr>
      </w:pPr>
      <w:r w:rsidRPr="00436E1D">
        <w:rPr>
          <w:rFonts w:ascii="Tahoma" w:hAnsi="Tahoma" w:cs="Tahoma"/>
          <w:color w:val="000000"/>
          <w:lang w:eastAsia="ja-JP"/>
        </w:rPr>
        <w:t>1) zostanie ogłoszona upadłość Wykonawcy lub zostanie otwarta likwidacja przedsiębiorstwa Wykonawcy;</w:t>
      </w:r>
    </w:p>
    <w:p w14:paraId="77C85528" w14:textId="094545CE" w:rsidR="00A663B9" w:rsidRPr="00436E1D" w:rsidRDefault="00A663B9" w:rsidP="00A663B9">
      <w:pPr>
        <w:ind w:left="454" w:right="10"/>
        <w:jc w:val="both"/>
        <w:rPr>
          <w:rFonts w:ascii="Tahoma" w:hAnsi="Tahoma" w:cs="Tahoma"/>
          <w:color w:val="000000"/>
          <w:lang w:eastAsia="ja-JP"/>
        </w:rPr>
      </w:pPr>
      <w:r w:rsidRPr="00436E1D">
        <w:rPr>
          <w:rFonts w:ascii="Tahoma" w:hAnsi="Tahoma" w:cs="Tahoma"/>
          <w:color w:val="000000"/>
          <w:lang w:eastAsia="ja-JP"/>
        </w:rPr>
        <w:t xml:space="preserve">2) zostanie wydany nakaz zajęcia </w:t>
      </w:r>
      <w:r w:rsidR="000E3088" w:rsidRPr="00436E1D">
        <w:rPr>
          <w:rFonts w:ascii="Tahoma" w:hAnsi="Tahoma" w:cs="Tahoma"/>
          <w:color w:val="000000"/>
          <w:lang w:eastAsia="ja-JP"/>
        </w:rPr>
        <w:t>całości lub isto</w:t>
      </w:r>
      <w:r w:rsidRPr="00436E1D">
        <w:rPr>
          <w:rFonts w:ascii="Tahoma" w:hAnsi="Tahoma" w:cs="Tahoma"/>
          <w:color w:val="000000"/>
          <w:lang w:eastAsia="ja-JP"/>
        </w:rPr>
        <w:t>tnej części majątku Wykonawcy;</w:t>
      </w:r>
    </w:p>
    <w:p w14:paraId="5B77D265" w14:textId="77777777" w:rsidR="00A663B9" w:rsidRPr="00436E1D" w:rsidRDefault="00A663B9" w:rsidP="00A663B9">
      <w:pPr>
        <w:ind w:left="454" w:right="10"/>
        <w:jc w:val="both"/>
        <w:rPr>
          <w:rFonts w:ascii="Tahoma" w:hAnsi="Tahoma" w:cs="Tahoma"/>
          <w:color w:val="000000"/>
          <w:lang w:eastAsia="ja-JP"/>
        </w:rPr>
      </w:pPr>
      <w:r w:rsidRPr="00436E1D">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436E1D"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436E1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436E1D">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436E1D" w:rsidRDefault="00A663B9" w:rsidP="00934CE2">
      <w:pPr>
        <w:numPr>
          <w:ilvl w:val="0"/>
          <w:numId w:val="79"/>
        </w:numPr>
        <w:ind w:right="10"/>
        <w:jc w:val="both"/>
        <w:rPr>
          <w:rFonts w:ascii="Tahoma" w:hAnsi="Tahoma" w:cs="Tahoma"/>
          <w:color w:val="000000"/>
          <w:lang w:eastAsia="ja-JP"/>
        </w:rPr>
      </w:pPr>
      <w:r w:rsidRPr="00436E1D">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436E1D" w:rsidRDefault="00A663B9" w:rsidP="00934CE2">
      <w:pPr>
        <w:numPr>
          <w:ilvl w:val="0"/>
          <w:numId w:val="79"/>
        </w:numPr>
        <w:ind w:right="10"/>
        <w:jc w:val="both"/>
        <w:rPr>
          <w:rFonts w:ascii="Tahoma" w:hAnsi="Tahoma" w:cs="Tahoma"/>
          <w:color w:val="000000"/>
          <w:lang w:eastAsia="ja-JP"/>
        </w:rPr>
      </w:pPr>
      <w:r w:rsidRPr="00436E1D">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3A0B3BD3"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436E1D" w:rsidRDefault="000B7484" w:rsidP="00934CE2">
      <w:pPr>
        <w:numPr>
          <w:ilvl w:val="0"/>
          <w:numId w:val="39"/>
        </w:numPr>
        <w:ind w:left="709" w:right="-1"/>
        <w:jc w:val="both"/>
        <w:rPr>
          <w:rFonts w:ascii="Tahoma" w:hAnsi="Tahoma" w:cs="Tahoma"/>
        </w:rPr>
      </w:pPr>
      <w:r w:rsidRPr="00436E1D">
        <w:rPr>
          <w:rFonts w:ascii="Tahoma" w:hAnsi="Tahoma" w:cs="Tahoma"/>
        </w:rPr>
        <w:t>zmiany zakresu ubezpieczenia wynikająca ze zmian przepisów prawnych.</w:t>
      </w:r>
    </w:p>
    <w:p w14:paraId="0DDE6468" w14:textId="77777777" w:rsidR="00962D81" w:rsidRPr="00436E1D" w:rsidRDefault="00962D81" w:rsidP="00962D81">
      <w:pPr>
        <w:ind w:right="-1"/>
        <w:jc w:val="both"/>
        <w:rPr>
          <w:rFonts w:ascii="Tahoma" w:hAnsi="Tahoma" w:cs="Tahoma"/>
        </w:rPr>
      </w:pPr>
      <w:r w:rsidRPr="00436E1D">
        <w:rPr>
          <w:rFonts w:ascii="Tahoma" w:hAnsi="Tahoma" w:cs="Tahoma"/>
        </w:rPr>
        <w:t>2. Zgodnie z art. 142 ust. 5 Ustawy PZP, wynagrodzenie wykonawcy (składka ubezpieczeniowa) może ulec zmianie w przypadku:</w:t>
      </w:r>
    </w:p>
    <w:p w14:paraId="27BE93BE" w14:textId="77777777" w:rsidR="00962D81" w:rsidRPr="00436E1D" w:rsidRDefault="00962D81" w:rsidP="00962D81">
      <w:pPr>
        <w:ind w:left="426" w:right="-1"/>
        <w:jc w:val="both"/>
        <w:rPr>
          <w:rFonts w:ascii="Tahoma" w:hAnsi="Tahoma" w:cs="Tahoma"/>
        </w:rPr>
      </w:pPr>
      <w:r w:rsidRPr="00436E1D">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436E1D" w:rsidRDefault="00962D81" w:rsidP="00962D81">
      <w:pPr>
        <w:ind w:right="-1" w:firstLine="426"/>
        <w:jc w:val="both"/>
        <w:rPr>
          <w:rFonts w:ascii="Tahoma" w:hAnsi="Tahoma" w:cs="Tahoma"/>
        </w:rPr>
      </w:pPr>
      <w:r w:rsidRPr="00436E1D">
        <w:rPr>
          <w:rFonts w:ascii="Tahoma" w:hAnsi="Tahoma" w:cs="Tahoma"/>
        </w:rPr>
        <w:t>2) zmiany:</w:t>
      </w:r>
    </w:p>
    <w:p w14:paraId="2DE73795" w14:textId="77777777" w:rsidR="00962D81" w:rsidRPr="00436E1D" w:rsidRDefault="00962D81" w:rsidP="00934CE2">
      <w:pPr>
        <w:pStyle w:val="Akapitzlist"/>
        <w:numPr>
          <w:ilvl w:val="0"/>
          <w:numId w:val="80"/>
        </w:numPr>
        <w:ind w:left="851" w:hanging="284"/>
        <w:jc w:val="both"/>
        <w:rPr>
          <w:rFonts w:ascii="Tahoma" w:hAnsi="Tahoma" w:cs="Tahoma"/>
          <w:sz w:val="20"/>
          <w:szCs w:val="20"/>
        </w:rPr>
      </w:pPr>
      <w:r w:rsidRPr="00436E1D">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436E1D" w:rsidRDefault="00962D81" w:rsidP="00934CE2">
      <w:pPr>
        <w:pStyle w:val="Akapitzlist"/>
        <w:numPr>
          <w:ilvl w:val="0"/>
          <w:numId w:val="80"/>
        </w:numPr>
        <w:ind w:left="851" w:hanging="284"/>
        <w:jc w:val="both"/>
        <w:rPr>
          <w:rFonts w:ascii="Tahoma" w:hAnsi="Tahoma" w:cs="Tahoma"/>
          <w:sz w:val="20"/>
          <w:szCs w:val="20"/>
        </w:rPr>
      </w:pPr>
      <w:r w:rsidRPr="00436E1D">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436E1D" w:rsidRDefault="00962D81" w:rsidP="00934CE2">
      <w:pPr>
        <w:pStyle w:val="Akapitzlist"/>
        <w:numPr>
          <w:ilvl w:val="0"/>
          <w:numId w:val="80"/>
        </w:numPr>
        <w:ind w:left="851" w:hanging="284"/>
        <w:jc w:val="both"/>
        <w:rPr>
          <w:rFonts w:ascii="Tahoma" w:hAnsi="Tahoma" w:cs="Tahoma"/>
          <w:sz w:val="20"/>
          <w:szCs w:val="20"/>
        </w:rPr>
      </w:pPr>
      <w:r w:rsidRPr="00436E1D">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436E1D" w:rsidRDefault="00962D81" w:rsidP="00962D81">
      <w:pPr>
        <w:ind w:left="426" w:right="-1"/>
        <w:jc w:val="both"/>
        <w:rPr>
          <w:rFonts w:ascii="Tahoma" w:hAnsi="Tahoma" w:cs="Tahoma"/>
        </w:rPr>
      </w:pPr>
      <w:r w:rsidRPr="00436E1D">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0F27814" w14:textId="77777777" w:rsidR="00A663B9" w:rsidRPr="007D791F" w:rsidRDefault="00A663B9" w:rsidP="00A663B9">
      <w:pPr>
        <w:ind w:right="-1"/>
        <w:jc w:val="both"/>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0B7484">
      <w:pPr>
        <w:jc w:val="cente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1EF7DF7A" w14:textId="77777777" w:rsidR="001F6185" w:rsidRDefault="001F6185" w:rsidP="000B7484">
      <w:pPr>
        <w:rPr>
          <w:rFonts w:ascii="Tahoma" w:hAnsi="Tahoma" w:cs="Tahoma"/>
        </w:rPr>
      </w:pPr>
    </w:p>
    <w:p w14:paraId="23686BCC" w14:textId="77777777" w:rsidR="00E15DA9" w:rsidRDefault="00E15DA9" w:rsidP="000B7484">
      <w:pPr>
        <w:rPr>
          <w:rFonts w:ascii="Tahoma" w:hAnsi="Tahoma" w:cs="Tahoma"/>
        </w:rPr>
      </w:pPr>
    </w:p>
    <w:p w14:paraId="651029CE" w14:textId="77777777" w:rsidR="001A6737" w:rsidRDefault="001A6737" w:rsidP="000B7484">
      <w:pPr>
        <w:rPr>
          <w:rFonts w:ascii="Tahoma" w:hAnsi="Tahoma" w:cs="Tahoma"/>
        </w:rPr>
      </w:pPr>
    </w:p>
    <w:p w14:paraId="5925F080" w14:textId="77777777" w:rsidR="00962D81" w:rsidRDefault="00962D81" w:rsidP="000B7484">
      <w:pPr>
        <w:rPr>
          <w:rFonts w:ascii="Tahoma" w:hAnsi="Tahoma" w:cs="Tahoma"/>
        </w:rPr>
      </w:pPr>
    </w:p>
    <w:p w14:paraId="1F884E25" w14:textId="77777777" w:rsidR="00962D81" w:rsidRDefault="00962D81" w:rsidP="000B7484">
      <w:pPr>
        <w:rPr>
          <w:rFonts w:ascii="Tahoma" w:hAnsi="Tahoma" w:cs="Tahoma"/>
        </w:rPr>
      </w:pPr>
    </w:p>
    <w:p w14:paraId="4B2AADA5" w14:textId="77777777" w:rsidR="00962D81" w:rsidRDefault="00962D81" w:rsidP="000B7484">
      <w:pPr>
        <w:rPr>
          <w:rFonts w:ascii="Tahoma" w:hAnsi="Tahoma" w:cs="Tahoma"/>
        </w:rPr>
      </w:pPr>
    </w:p>
    <w:p w14:paraId="3F54625E" w14:textId="77777777" w:rsidR="00962D81" w:rsidRDefault="00962D81" w:rsidP="000B7484">
      <w:pPr>
        <w:rPr>
          <w:rFonts w:ascii="Tahoma" w:hAnsi="Tahoma" w:cs="Tahoma"/>
        </w:rPr>
      </w:pPr>
    </w:p>
    <w:p w14:paraId="234E784E" w14:textId="77777777" w:rsidR="00962D81" w:rsidRDefault="00962D81" w:rsidP="000B7484">
      <w:pPr>
        <w:rPr>
          <w:rFonts w:ascii="Tahoma" w:hAnsi="Tahoma" w:cs="Tahoma"/>
        </w:rPr>
      </w:pPr>
    </w:p>
    <w:p w14:paraId="146A1F1B" w14:textId="77777777" w:rsidR="00962D81" w:rsidRDefault="00962D81" w:rsidP="000B7484">
      <w:pPr>
        <w:rPr>
          <w:rFonts w:ascii="Tahoma" w:hAnsi="Tahoma" w:cs="Tahoma"/>
        </w:rPr>
      </w:pPr>
    </w:p>
    <w:p w14:paraId="46380F52" w14:textId="77777777" w:rsidR="00962D81" w:rsidRDefault="00962D81" w:rsidP="000B7484">
      <w:pPr>
        <w:rPr>
          <w:rFonts w:ascii="Tahoma" w:hAnsi="Tahoma" w:cs="Tahoma"/>
        </w:rPr>
      </w:pPr>
    </w:p>
    <w:p w14:paraId="6FB0A5B0" w14:textId="77777777" w:rsidR="00962D81" w:rsidRDefault="00962D81" w:rsidP="000B7484">
      <w:pPr>
        <w:rPr>
          <w:rFonts w:ascii="Tahoma" w:hAnsi="Tahoma" w:cs="Tahoma"/>
        </w:rPr>
      </w:pPr>
    </w:p>
    <w:p w14:paraId="66D1362A" w14:textId="77777777" w:rsidR="00962D81" w:rsidRDefault="00962D81" w:rsidP="000B7484">
      <w:pPr>
        <w:rPr>
          <w:rFonts w:ascii="Tahoma" w:hAnsi="Tahoma" w:cs="Tahoma"/>
        </w:rPr>
      </w:pPr>
    </w:p>
    <w:p w14:paraId="0317D263" w14:textId="77777777" w:rsidR="00962D81" w:rsidRDefault="00962D81" w:rsidP="000B7484">
      <w:pPr>
        <w:rPr>
          <w:rFonts w:ascii="Tahoma" w:hAnsi="Tahoma" w:cs="Tahoma"/>
        </w:rPr>
      </w:pPr>
    </w:p>
    <w:p w14:paraId="43EECD5F" w14:textId="77777777" w:rsidR="00962D81" w:rsidRDefault="00962D81" w:rsidP="000B7484">
      <w:pPr>
        <w:rPr>
          <w:rFonts w:ascii="Tahoma" w:hAnsi="Tahoma" w:cs="Tahoma"/>
        </w:rPr>
      </w:pPr>
    </w:p>
    <w:p w14:paraId="3B499233" w14:textId="77777777" w:rsidR="00962D81" w:rsidRDefault="00962D81" w:rsidP="000B7484">
      <w:pPr>
        <w:rPr>
          <w:rFonts w:ascii="Tahoma" w:hAnsi="Tahoma" w:cs="Tahoma"/>
        </w:rPr>
      </w:pPr>
    </w:p>
    <w:p w14:paraId="107A9375" w14:textId="77777777" w:rsidR="00962D81" w:rsidRDefault="00962D81" w:rsidP="000B7484">
      <w:pPr>
        <w:rPr>
          <w:rFonts w:ascii="Tahoma" w:hAnsi="Tahoma" w:cs="Tahoma"/>
        </w:rPr>
      </w:pPr>
    </w:p>
    <w:p w14:paraId="4977BCAE" w14:textId="77777777" w:rsidR="00962D81" w:rsidRDefault="00962D81" w:rsidP="000B7484">
      <w:pPr>
        <w:rPr>
          <w:rFonts w:ascii="Tahoma" w:hAnsi="Tahoma" w:cs="Tahoma"/>
        </w:rPr>
      </w:pPr>
    </w:p>
    <w:p w14:paraId="118E3C80" w14:textId="77777777" w:rsidR="00962D81" w:rsidRDefault="00962D81" w:rsidP="000B7484">
      <w:pPr>
        <w:rPr>
          <w:rFonts w:ascii="Tahoma" w:hAnsi="Tahoma" w:cs="Tahoma"/>
        </w:rPr>
      </w:pPr>
    </w:p>
    <w:p w14:paraId="18B3B373" w14:textId="77777777" w:rsidR="00962D81" w:rsidRDefault="00962D81" w:rsidP="000B7484">
      <w:pPr>
        <w:rPr>
          <w:rFonts w:ascii="Tahoma" w:hAnsi="Tahoma" w:cs="Tahoma"/>
        </w:rPr>
      </w:pPr>
    </w:p>
    <w:p w14:paraId="40F7F80D" w14:textId="77777777" w:rsidR="00962D81" w:rsidRDefault="00962D81" w:rsidP="000B7484">
      <w:pPr>
        <w:rPr>
          <w:rFonts w:ascii="Tahoma" w:hAnsi="Tahoma" w:cs="Tahoma"/>
        </w:rPr>
      </w:pPr>
    </w:p>
    <w:p w14:paraId="03F3EA2F" w14:textId="77777777" w:rsidR="00962D81" w:rsidRDefault="00962D81" w:rsidP="000B7484">
      <w:pPr>
        <w:rPr>
          <w:rFonts w:ascii="Tahoma" w:hAnsi="Tahoma" w:cs="Tahoma"/>
        </w:rPr>
      </w:pPr>
    </w:p>
    <w:p w14:paraId="3F6BD049" w14:textId="77777777" w:rsidR="00962D81" w:rsidRDefault="00962D81" w:rsidP="000B7484">
      <w:pPr>
        <w:rPr>
          <w:rFonts w:ascii="Tahoma" w:hAnsi="Tahoma" w:cs="Tahoma"/>
        </w:rPr>
      </w:pPr>
    </w:p>
    <w:p w14:paraId="262257BD" w14:textId="77777777" w:rsidR="00962D81" w:rsidRDefault="00962D81" w:rsidP="000B7484">
      <w:pPr>
        <w:rPr>
          <w:rFonts w:ascii="Tahoma" w:hAnsi="Tahoma" w:cs="Tahoma"/>
        </w:rPr>
      </w:pPr>
    </w:p>
    <w:p w14:paraId="0E8CB1A0" w14:textId="77777777" w:rsidR="00962D81" w:rsidRDefault="00962D81" w:rsidP="000B7484">
      <w:pPr>
        <w:rPr>
          <w:rFonts w:ascii="Tahoma" w:hAnsi="Tahoma" w:cs="Tahoma"/>
        </w:rPr>
      </w:pPr>
    </w:p>
    <w:p w14:paraId="4686F0EF" w14:textId="77777777" w:rsidR="00962D81" w:rsidRDefault="00962D81" w:rsidP="000B7484">
      <w:pPr>
        <w:rPr>
          <w:rFonts w:ascii="Tahoma" w:hAnsi="Tahoma" w:cs="Tahoma"/>
        </w:rPr>
      </w:pPr>
    </w:p>
    <w:p w14:paraId="41D5E84D" w14:textId="77777777" w:rsidR="00962D81" w:rsidRDefault="00962D81" w:rsidP="000B7484">
      <w:pPr>
        <w:rPr>
          <w:rFonts w:ascii="Tahoma" w:hAnsi="Tahoma" w:cs="Tahoma"/>
        </w:rPr>
      </w:pPr>
    </w:p>
    <w:p w14:paraId="463DA5E4" w14:textId="77777777" w:rsidR="00962D81" w:rsidRDefault="00962D81" w:rsidP="000B7484">
      <w:pPr>
        <w:rPr>
          <w:rFonts w:ascii="Tahoma" w:hAnsi="Tahoma" w:cs="Tahoma"/>
        </w:rPr>
      </w:pPr>
    </w:p>
    <w:p w14:paraId="46120673" w14:textId="77777777" w:rsidR="00962D81" w:rsidRDefault="00962D81" w:rsidP="000B7484">
      <w:pPr>
        <w:rPr>
          <w:rFonts w:ascii="Tahoma" w:hAnsi="Tahoma" w:cs="Tahoma"/>
        </w:rPr>
      </w:pPr>
    </w:p>
    <w:p w14:paraId="3C8E55D3" w14:textId="77777777" w:rsidR="00962D81" w:rsidRDefault="00962D81" w:rsidP="000B7484">
      <w:pPr>
        <w:rPr>
          <w:rFonts w:ascii="Tahoma" w:hAnsi="Tahoma" w:cs="Tahoma"/>
        </w:rPr>
      </w:pPr>
    </w:p>
    <w:p w14:paraId="3B7F56A5" w14:textId="77777777" w:rsidR="00962D81" w:rsidRDefault="00962D81" w:rsidP="000B7484">
      <w:pPr>
        <w:rPr>
          <w:rFonts w:ascii="Tahoma" w:hAnsi="Tahoma" w:cs="Tahoma"/>
        </w:rPr>
      </w:pPr>
    </w:p>
    <w:p w14:paraId="1F2BCD5D" w14:textId="77777777" w:rsidR="00962D81" w:rsidRDefault="00962D81" w:rsidP="000B7484">
      <w:pPr>
        <w:rPr>
          <w:rFonts w:ascii="Tahoma" w:hAnsi="Tahoma" w:cs="Tahoma"/>
        </w:rPr>
      </w:pPr>
    </w:p>
    <w:p w14:paraId="6E721EF5" w14:textId="77777777" w:rsidR="00962D81" w:rsidRDefault="00962D81" w:rsidP="000B7484">
      <w:pPr>
        <w:rPr>
          <w:rFonts w:ascii="Tahoma" w:hAnsi="Tahoma" w:cs="Tahoma"/>
        </w:rPr>
      </w:pPr>
    </w:p>
    <w:p w14:paraId="2B1A835C" w14:textId="77777777" w:rsidR="00962D81" w:rsidRDefault="00962D81" w:rsidP="000B7484">
      <w:pPr>
        <w:rPr>
          <w:rFonts w:ascii="Tahoma" w:hAnsi="Tahoma" w:cs="Tahoma"/>
        </w:rPr>
      </w:pPr>
    </w:p>
    <w:p w14:paraId="332E18B2" w14:textId="77777777" w:rsidR="00962D81" w:rsidRDefault="00962D81" w:rsidP="000B7484">
      <w:pPr>
        <w:rPr>
          <w:rFonts w:ascii="Tahoma" w:hAnsi="Tahoma" w:cs="Tahoma"/>
        </w:rPr>
      </w:pPr>
    </w:p>
    <w:p w14:paraId="0A7627F4" w14:textId="77777777" w:rsidR="00962D81" w:rsidRDefault="00962D81" w:rsidP="000B7484">
      <w:pPr>
        <w:rPr>
          <w:rFonts w:ascii="Tahoma" w:hAnsi="Tahoma" w:cs="Tahoma"/>
        </w:rPr>
      </w:pPr>
    </w:p>
    <w:p w14:paraId="71E77376" w14:textId="77777777" w:rsidR="00962D81" w:rsidRDefault="00962D81" w:rsidP="000B7484">
      <w:pPr>
        <w:rPr>
          <w:rFonts w:ascii="Tahoma" w:hAnsi="Tahoma" w:cs="Tahoma"/>
        </w:rPr>
      </w:pPr>
    </w:p>
    <w:p w14:paraId="57455C11" w14:textId="77777777" w:rsidR="00962D81" w:rsidRDefault="00962D81" w:rsidP="000B7484">
      <w:pPr>
        <w:rPr>
          <w:rFonts w:ascii="Tahoma" w:hAnsi="Tahoma" w:cs="Tahoma"/>
        </w:rPr>
      </w:pPr>
    </w:p>
    <w:p w14:paraId="1AE9EF17" w14:textId="77777777" w:rsidR="00962D81" w:rsidRDefault="00962D81" w:rsidP="000B7484">
      <w:pPr>
        <w:rPr>
          <w:rFonts w:ascii="Tahoma" w:hAnsi="Tahoma" w:cs="Tahoma"/>
        </w:rPr>
      </w:pPr>
    </w:p>
    <w:p w14:paraId="1B8602F3" w14:textId="77777777" w:rsidR="00962D81" w:rsidRDefault="00962D81" w:rsidP="000B7484">
      <w:pPr>
        <w:rPr>
          <w:rFonts w:ascii="Tahoma" w:hAnsi="Tahoma" w:cs="Tahoma"/>
        </w:rPr>
      </w:pPr>
    </w:p>
    <w:p w14:paraId="7F2BE397" w14:textId="77777777" w:rsidR="00962D81" w:rsidRDefault="00962D81" w:rsidP="000B7484">
      <w:pPr>
        <w:rPr>
          <w:rFonts w:ascii="Tahoma" w:hAnsi="Tahoma" w:cs="Tahoma"/>
        </w:rPr>
      </w:pPr>
    </w:p>
    <w:p w14:paraId="51C7045A" w14:textId="77777777" w:rsidR="00962D81" w:rsidRDefault="00962D81" w:rsidP="000B7484">
      <w:pPr>
        <w:rPr>
          <w:rFonts w:ascii="Tahoma" w:hAnsi="Tahoma" w:cs="Tahoma"/>
        </w:rPr>
      </w:pPr>
    </w:p>
    <w:p w14:paraId="5AFECB22" w14:textId="77777777" w:rsidR="00962D81" w:rsidRDefault="00962D81" w:rsidP="000B7484">
      <w:pPr>
        <w:rPr>
          <w:rFonts w:ascii="Tahoma" w:hAnsi="Tahoma" w:cs="Tahoma"/>
        </w:rPr>
      </w:pPr>
    </w:p>
    <w:p w14:paraId="7BC3BA67" w14:textId="0C615832" w:rsidR="00962D81" w:rsidRDefault="00962D81" w:rsidP="000B7484">
      <w:pPr>
        <w:rPr>
          <w:rFonts w:ascii="Tahoma" w:hAnsi="Tahoma" w:cs="Tahoma"/>
        </w:rPr>
      </w:pPr>
    </w:p>
    <w:p w14:paraId="0D813EA0" w14:textId="324C260A" w:rsidR="00507E72" w:rsidRDefault="00507E72" w:rsidP="000B7484">
      <w:pPr>
        <w:rPr>
          <w:rFonts w:ascii="Tahoma" w:hAnsi="Tahoma" w:cs="Tahoma"/>
        </w:rPr>
      </w:pPr>
    </w:p>
    <w:p w14:paraId="2E5C2407" w14:textId="77777777" w:rsidR="00507E72" w:rsidRDefault="00507E72" w:rsidP="000B7484">
      <w:pPr>
        <w:rPr>
          <w:rFonts w:ascii="Tahoma" w:hAnsi="Tahoma" w:cs="Tahoma"/>
        </w:rPr>
      </w:pPr>
    </w:p>
    <w:p w14:paraId="1ED30691" w14:textId="77777777" w:rsidR="00962D81" w:rsidRDefault="00962D81" w:rsidP="000B7484">
      <w:pPr>
        <w:rPr>
          <w:rFonts w:ascii="Tahoma" w:hAnsi="Tahoma" w:cs="Tahoma"/>
        </w:rPr>
      </w:pPr>
    </w:p>
    <w:p w14:paraId="20AFB9FA" w14:textId="5E47F188" w:rsidR="00436E1D" w:rsidRDefault="00436E1D" w:rsidP="000B7484">
      <w:pPr>
        <w:rPr>
          <w:rFonts w:ascii="Tahoma" w:hAnsi="Tahoma" w:cs="Tahoma"/>
        </w:rPr>
      </w:pPr>
      <w:r>
        <w:rPr>
          <w:rFonts w:ascii="Tahoma" w:hAnsi="Tahoma" w:cs="Tahoma"/>
        </w:rPr>
        <w:br w:type="page"/>
      </w:r>
    </w:p>
    <w:p w14:paraId="0909D86F" w14:textId="77777777" w:rsidR="00962D81" w:rsidRDefault="00962D81"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4"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3EEE4634"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436E1D"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w:t>
      </w:r>
      <w:r w:rsidR="003024E8" w:rsidRPr="00436E1D">
        <w:rPr>
          <w:rFonts w:ascii="Tahoma" w:hAnsi="Tahoma" w:cs="Tahoma"/>
        </w:rPr>
        <w:t xml:space="preserve">1964 r. - </w:t>
      </w:r>
      <w:r w:rsidR="00AE5A2A" w:rsidRPr="00436E1D">
        <w:rPr>
          <w:rFonts w:ascii="Tahoma" w:hAnsi="Tahoma" w:cs="Tahoma"/>
        </w:rPr>
        <w:t>Kodeks cywilny (</w:t>
      </w:r>
      <w:r w:rsidR="003C38B9" w:rsidRPr="00436E1D">
        <w:rPr>
          <w:rFonts w:ascii="Tahoma" w:hAnsi="Tahoma" w:cs="Tahoma"/>
        </w:rPr>
        <w:t xml:space="preserve">Dz.U. z 2019, poz. 1145) </w:t>
      </w:r>
      <w:r w:rsidR="00AE5A2A" w:rsidRPr="00436E1D">
        <w:rPr>
          <w:rFonts w:ascii="Tahoma" w:hAnsi="Tahoma" w:cs="Tahoma"/>
        </w:rPr>
        <w:t>zwany dale</w:t>
      </w:r>
      <w:r w:rsidR="00230153" w:rsidRPr="00436E1D">
        <w:rPr>
          <w:rFonts w:ascii="Tahoma" w:hAnsi="Tahoma" w:cs="Tahoma"/>
        </w:rPr>
        <w:t>j</w:t>
      </w:r>
      <w:r w:rsidR="00AE5A2A" w:rsidRPr="00436E1D">
        <w:rPr>
          <w:rFonts w:ascii="Tahoma" w:hAnsi="Tahoma" w:cs="Tahoma"/>
        </w:rPr>
        <w:t xml:space="preserve"> Kodeksem cywilnym, Ustawy z dnia 11 września 2015 r. o działalności ubezpieczeniowej i reasekuracyjnej </w:t>
      </w:r>
      <w:r w:rsidR="00512D9C" w:rsidRPr="00436E1D">
        <w:rPr>
          <w:rFonts w:ascii="Tahoma" w:hAnsi="Tahoma" w:cs="Tahoma"/>
        </w:rPr>
        <w:t xml:space="preserve">(Dz. U. z 2019 r. poz. 381 z </w:t>
      </w:r>
      <w:proofErr w:type="spellStart"/>
      <w:r w:rsidR="00512D9C" w:rsidRPr="00436E1D">
        <w:rPr>
          <w:rFonts w:ascii="Tahoma" w:hAnsi="Tahoma" w:cs="Tahoma"/>
        </w:rPr>
        <w:t>późn</w:t>
      </w:r>
      <w:proofErr w:type="spellEnd"/>
      <w:r w:rsidR="00512D9C" w:rsidRPr="00436E1D">
        <w:rPr>
          <w:rFonts w:ascii="Tahoma" w:hAnsi="Tahoma" w:cs="Tahoma"/>
        </w:rPr>
        <w:t xml:space="preserve">. </w:t>
      </w:r>
      <w:proofErr w:type="spellStart"/>
      <w:r w:rsidR="00512D9C" w:rsidRPr="00436E1D">
        <w:rPr>
          <w:rFonts w:ascii="Tahoma" w:hAnsi="Tahoma" w:cs="Tahoma"/>
        </w:rPr>
        <w:t>zm</w:t>
      </w:r>
      <w:proofErr w:type="spellEnd"/>
      <w:r w:rsidR="00512D9C" w:rsidRPr="00436E1D">
        <w:rPr>
          <w:rFonts w:ascii="Tahoma" w:hAnsi="Tahoma" w:cs="Tahoma"/>
        </w:rPr>
        <w:t xml:space="preserve">), </w:t>
      </w:r>
      <w:r w:rsidR="00A875E5" w:rsidRPr="00436E1D">
        <w:rPr>
          <w:rFonts w:ascii="Tahoma" w:hAnsi="Tahoma" w:cs="Tahoma"/>
        </w:rPr>
        <w:t xml:space="preserve">Ustawy z dnia 15 grudnia 2017 r. o dystrybucji ubezpieczeń </w:t>
      </w:r>
      <w:r w:rsidR="00367206" w:rsidRPr="00436E1D">
        <w:rPr>
          <w:rFonts w:ascii="Tahoma" w:hAnsi="Tahoma" w:cs="Tahoma"/>
        </w:rPr>
        <w:t>(Dz.U.</w:t>
      </w:r>
      <w:r w:rsidR="00962D81" w:rsidRPr="00436E1D">
        <w:rPr>
          <w:rFonts w:ascii="Tahoma" w:hAnsi="Tahoma" w:cs="Tahoma"/>
        </w:rPr>
        <w:t xml:space="preserve"> z </w:t>
      </w:r>
      <w:r w:rsidR="00367206" w:rsidRPr="00436E1D">
        <w:rPr>
          <w:rFonts w:ascii="Tahoma" w:hAnsi="Tahoma" w:cs="Tahoma"/>
        </w:rPr>
        <w:t>2019</w:t>
      </w:r>
      <w:r w:rsidR="00962D81" w:rsidRPr="00436E1D">
        <w:rPr>
          <w:rFonts w:ascii="Tahoma" w:hAnsi="Tahoma" w:cs="Tahoma"/>
        </w:rPr>
        <w:t xml:space="preserve"> r. poz. </w:t>
      </w:r>
      <w:r w:rsidR="00367206" w:rsidRPr="00436E1D">
        <w:rPr>
          <w:rFonts w:ascii="Tahoma" w:hAnsi="Tahoma" w:cs="Tahoma"/>
        </w:rPr>
        <w:t>1881)</w:t>
      </w:r>
      <w:r w:rsidR="00A875E5" w:rsidRPr="00436E1D">
        <w:rPr>
          <w:rFonts w:ascii="Tahoma" w:hAnsi="Tahoma" w:cs="Tahoma"/>
        </w:rPr>
        <w:t xml:space="preserve"> </w:t>
      </w:r>
      <w:r w:rsidR="00CF5AE7" w:rsidRPr="00436E1D">
        <w:rPr>
          <w:rFonts w:ascii="Tahoma" w:hAnsi="Tahoma" w:cs="Tahoma"/>
        </w:rPr>
        <w:t>oraz postanowienia OWU tj.:</w:t>
      </w:r>
    </w:p>
    <w:p w14:paraId="6206C3B3" w14:textId="77777777" w:rsidR="00394571" w:rsidRPr="004A0B27" w:rsidRDefault="00394571" w:rsidP="00394571">
      <w:pPr>
        <w:jc w:val="both"/>
        <w:rPr>
          <w:rFonts w:ascii="Tahoma" w:hAnsi="Tahoma" w:cs="Tahoma"/>
        </w:rPr>
      </w:pPr>
      <w:r w:rsidRPr="00436E1D">
        <w:rPr>
          <w:rFonts w:ascii="Tahoma" w:hAnsi="Tahoma" w:cs="Tahoma"/>
        </w:rPr>
        <w:t>1)  ..............................................................................................................</w:t>
      </w:r>
    </w:p>
    <w:p w14:paraId="388EA596" w14:textId="77777777" w:rsidR="00394571" w:rsidRPr="007D791F" w:rsidRDefault="00394571" w:rsidP="00394571">
      <w:pPr>
        <w:jc w:val="both"/>
        <w:rPr>
          <w:rFonts w:ascii="Tahoma" w:hAnsi="Tahoma" w:cs="Tahoma"/>
        </w:rPr>
      </w:pPr>
      <w:r w:rsidRPr="004A0B27">
        <w:rPr>
          <w:rFonts w:ascii="Tahoma" w:hAnsi="Tahoma" w:cs="Tahoma"/>
        </w:rPr>
        <w:t>2)  ..............................................................................................................</w:t>
      </w:r>
    </w:p>
    <w:p w14:paraId="5373331F" w14:textId="77777777" w:rsidR="00394571" w:rsidRPr="007D791F" w:rsidRDefault="00394571" w:rsidP="00394571">
      <w:pPr>
        <w:rPr>
          <w:rFonts w:ascii="Tahoma" w:hAnsi="Tahoma" w:cs="Tahoma"/>
        </w:rPr>
      </w:pP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7D791F" w:rsidRDefault="00394571" w:rsidP="00394571">
      <w:pPr>
        <w:rPr>
          <w:rFonts w:ascii="Tahoma" w:hAnsi="Tahoma" w:cs="Tahoma"/>
        </w:rPr>
      </w:pPr>
    </w:p>
    <w:p w14:paraId="0536DCFE" w14:textId="77777777" w:rsidR="00394571" w:rsidRPr="00436E1D" w:rsidRDefault="00394571" w:rsidP="00394571">
      <w:pPr>
        <w:jc w:val="center"/>
        <w:rPr>
          <w:rFonts w:ascii="Tahoma" w:hAnsi="Tahoma" w:cs="Tahoma"/>
        </w:rPr>
      </w:pPr>
      <w:r w:rsidRPr="00436E1D">
        <w:rPr>
          <w:rFonts w:ascii="Tahoma" w:hAnsi="Tahoma" w:cs="Tahoma"/>
        </w:rPr>
        <w:sym w:font="Times New Roman" w:char="00A7"/>
      </w:r>
      <w:r w:rsidRPr="00436E1D">
        <w:rPr>
          <w:rFonts w:ascii="Tahoma" w:hAnsi="Tahoma" w:cs="Tahoma"/>
        </w:rPr>
        <w:t xml:space="preserve"> </w:t>
      </w:r>
      <w:r w:rsidR="006A2B17" w:rsidRPr="00436E1D">
        <w:rPr>
          <w:rFonts w:ascii="Tahoma" w:hAnsi="Tahoma" w:cs="Tahoma"/>
        </w:rPr>
        <w:t>10</w:t>
      </w:r>
    </w:p>
    <w:p w14:paraId="75DADF1D" w14:textId="77777777" w:rsidR="00962D81" w:rsidRPr="00436E1D" w:rsidRDefault="00962D81" w:rsidP="00962D81">
      <w:pPr>
        <w:ind w:left="426" w:right="10" w:hanging="426"/>
        <w:jc w:val="both"/>
        <w:rPr>
          <w:rFonts w:ascii="Tahoma" w:hAnsi="Tahoma" w:cs="Tahoma"/>
          <w:color w:val="000000"/>
          <w:lang w:eastAsia="ja-JP"/>
        </w:rPr>
      </w:pPr>
      <w:r w:rsidRPr="00436E1D">
        <w:rPr>
          <w:rFonts w:ascii="Tahoma" w:hAnsi="Tahoma" w:cs="Tahoma"/>
          <w:color w:val="000000"/>
          <w:lang w:eastAsia="ja-JP"/>
        </w:rPr>
        <w:t xml:space="preserve">1. Zamawiającemu przysługuje prawo wypowiedzenia Umowy w trybie natychmiastowym </w:t>
      </w:r>
      <w:r w:rsidRPr="00436E1D">
        <w:rPr>
          <w:rFonts w:ascii="Tahoma" w:hAnsi="Tahoma" w:cs="Tahoma"/>
          <w:color w:val="000000"/>
          <w:lang w:eastAsia="ja-JP"/>
        </w:rPr>
        <w:br/>
        <w:t>w następujących okolicznościach:</w:t>
      </w:r>
    </w:p>
    <w:p w14:paraId="68AE4A5A" w14:textId="77777777" w:rsidR="00962D81" w:rsidRPr="00436E1D" w:rsidRDefault="00962D81" w:rsidP="00962D81">
      <w:pPr>
        <w:ind w:left="454" w:right="10"/>
        <w:jc w:val="both"/>
        <w:rPr>
          <w:rFonts w:ascii="Tahoma" w:hAnsi="Tahoma" w:cs="Tahoma"/>
          <w:color w:val="000000"/>
          <w:lang w:eastAsia="ja-JP"/>
        </w:rPr>
      </w:pPr>
      <w:r w:rsidRPr="00436E1D">
        <w:rPr>
          <w:rFonts w:ascii="Tahoma" w:hAnsi="Tahoma" w:cs="Tahoma"/>
          <w:color w:val="000000"/>
          <w:lang w:eastAsia="ja-JP"/>
        </w:rPr>
        <w:t>1) zostanie ogłoszona upadłość Wykonawcy lub zostanie otwarta likwidacja przedsiębiorstwa Wykonawcy;</w:t>
      </w:r>
    </w:p>
    <w:p w14:paraId="0167516A" w14:textId="55CADE4E" w:rsidR="00962D81" w:rsidRPr="00436E1D" w:rsidRDefault="00962D81" w:rsidP="00962D81">
      <w:pPr>
        <w:ind w:left="454" w:right="10"/>
        <w:jc w:val="both"/>
        <w:rPr>
          <w:rFonts w:ascii="Tahoma" w:hAnsi="Tahoma" w:cs="Tahoma"/>
          <w:color w:val="000000"/>
          <w:lang w:eastAsia="ja-JP"/>
        </w:rPr>
      </w:pPr>
      <w:r w:rsidRPr="00436E1D">
        <w:rPr>
          <w:rFonts w:ascii="Tahoma" w:hAnsi="Tahoma" w:cs="Tahoma"/>
          <w:color w:val="000000"/>
          <w:lang w:eastAsia="ja-JP"/>
        </w:rPr>
        <w:t xml:space="preserve">2) zostanie wydany nakaz zajęcia </w:t>
      </w:r>
      <w:r w:rsidR="000E3088" w:rsidRPr="00436E1D">
        <w:rPr>
          <w:rFonts w:ascii="Tahoma" w:hAnsi="Tahoma" w:cs="Tahoma"/>
          <w:color w:val="000000"/>
          <w:lang w:eastAsia="ja-JP"/>
        </w:rPr>
        <w:t>całości lub isto</w:t>
      </w:r>
      <w:r w:rsidRPr="00436E1D">
        <w:rPr>
          <w:rFonts w:ascii="Tahoma" w:hAnsi="Tahoma" w:cs="Tahoma"/>
          <w:color w:val="000000"/>
          <w:lang w:eastAsia="ja-JP"/>
        </w:rPr>
        <w:t>tnej części majątku Wykonawcy;</w:t>
      </w:r>
    </w:p>
    <w:p w14:paraId="73AB0681" w14:textId="77777777" w:rsidR="00962D81" w:rsidRPr="00436E1D" w:rsidRDefault="00962D81" w:rsidP="00962D81">
      <w:pPr>
        <w:ind w:left="454" w:right="10"/>
        <w:jc w:val="both"/>
        <w:rPr>
          <w:rFonts w:ascii="Tahoma" w:hAnsi="Tahoma" w:cs="Tahoma"/>
          <w:color w:val="000000"/>
          <w:lang w:eastAsia="ja-JP"/>
        </w:rPr>
      </w:pPr>
      <w:r w:rsidRPr="00436E1D">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436E1D"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436E1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436E1D">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436E1D" w:rsidRDefault="00962D81" w:rsidP="00934CE2">
      <w:pPr>
        <w:numPr>
          <w:ilvl w:val="0"/>
          <w:numId w:val="82"/>
        </w:numPr>
        <w:ind w:right="10"/>
        <w:jc w:val="both"/>
        <w:rPr>
          <w:rFonts w:ascii="Tahoma" w:hAnsi="Tahoma" w:cs="Tahoma"/>
          <w:color w:val="000000"/>
          <w:lang w:eastAsia="ja-JP"/>
        </w:rPr>
      </w:pPr>
      <w:r w:rsidRPr="00436E1D">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436E1D" w:rsidRDefault="00962D81" w:rsidP="00934CE2">
      <w:pPr>
        <w:numPr>
          <w:ilvl w:val="0"/>
          <w:numId w:val="82"/>
        </w:numPr>
        <w:ind w:right="10"/>
        <w:jc w:val="both"/>
        <w:rPr>
          <w:rFonts w:ascii="Tahoma" w:hAnsi="Tahoma" w:cs="Tahoma"/>
          <w:color w:val="000000"/>
          <w:lang w:eastAsia="ja-JP"/>
        </w:rPr>
      </w:pPr>
      <w:r w:rsidRPr="00436E1D">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7D791F" w:rsidRDefault="00394571" w:rsidP="00934CE2">
      <w:pPr>
        <w:numPr>
          <w:ilvl w:val="0"/>
          <w:numId w:val="4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Default="00394571" w:rsidP="00934CE2">
      <w:pPr>
        <w:numPr>
          <w:ilvl w:val="0"/>
          <w:numId w:val="46"/>
        </w:numPr>
        <w:ind w:left="709" w:right="-1"/>
        <w:jc w:val="both"/>
        <w:rPr>
          <w:rFonts w:ascii="Tahoma" w:hAnsi="Tahoma" w:cs="Tahoma"/>
        </w:rPr>
      </w:pPr>
      <w:r w:rsidRPr="007D791F">
        <w:rPr>
          <w:rFonts w:ascii="Tahoma" w:hAnsi="Tahoma" w:cs="Tahoma"/>
        </w:rPr>
        <w:t>zmiany zakresu ubezpieczenia wynikająca ze zmian przepisów prawnych.</w:t>
      </w:r>
    </w:p>
    <w:p w14:paraId="2A39A0EF" w14:textId="77777777" w:rsidR="00962D81" w:rsidRPr="00436E1D" w:rsidRDefault="00962D81" w:rsidP="00962D81">
      <w:pPr>
        <w:ind w:right="-1"/>
        <w:jc w:val="both"/>
        <w:rPr>
          <w:rFonts w:ascii="Tahoma" w:hAnsi="Tahoma" w:cs="Tahoma"/>
        </w:rPr>
      </w:pPr>
      <w:r w:rsidRPr="00436E1D">
        <w:rPr>
          <w:rFonts w:ascii="Tahoma" w:hAnsi="Tahoma" w:cs="Tahoma"/>
        </w:rPr>
        <w:t>2. Zgodnie z art. 142 ust. 5 Ustawy PZP, wynagrodzenie wykonawcy (składka ubezpieczeniowa) może ulec zmianie w przypadku:</w:t>
      </w:r>
    </w:p>
    <w:p w14:paraId="7FDFBC46" w14:textId="77777777" w:rsidR="00962D81" w:rsidRPr="00436E1D" w:rsidRDefault="00962D81" w:rsidP="00962D81">
      <w:pPr>
        <w:ind w:left="426" w:right="-1"/>
        <w:jc w:val="both"/>
        <w:rPr>
          <w:rFonts w:ascii="Tahoma" w:hAnsi="Tahoma" w:cs="Tahoma"/>
        </w:rPr>
      </w:pPr>
      <w:r w:rsidRPr="00436E1D">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436E1D" w:rsidRDefault="00962D81" w:rsidP="00962D81">
      <w:pPr>
        <w:ind w:right="-1" w:firstLine="426"/>
        <w:jc w:val="both"/>
        <w:rPr>
          <w:rFonts w:ascii="Tahoma" w:hAnsi="Tahoma" w:cs="Tahoma"/>
        </w:rPr>
      </w:pPr>
      <w:r w:rsidRPr="00436E1D">
        <w:rPr>
          <w:rFonts w:ascii="Tahoma" w:hAnsi="Tahoma" w:cs="Tahoma"/>
        </w:rPr>
        <w:t>2) zmiany:</w:t>
      </w:r>
    </w:p>
    <w:p w14:paraId="4730C37E" w14:textId="77777777" w:rsidR="00962D81" w:rsidRPr="00436E1D" w:rsidRDefault="00962D81" w:rsidP="00934CE2">
      <w:pPr>
        <w:pStyle w:val="Akapitzlist"/>
        <w:numPr>
          <w:ilvl w:val="0"/>
          <w:numId w:val="81"/>
        </w:numPr>
        <w:ind w:left="851" w:hanging="284"/>
        <w:jc w:val="both"/>
        <w:rPr>
          <w:rFonts w:ascii="Tahoma" w:hAnsi="Tahoma" w:cs="Tahoma"/>
          <w:sz w:val="20"/>
          <w:szCs w:val="20"/>
        </w:rPr>
      </w:pPr>
      <w:r w:rsidRPr="00436E1D">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436E1D" w:rsidRDefault="00962D81" w:rsidP="00934CE2">
      <w:pPr>
        <w:pStyle w:val="Akapitzlist"/>
        <w:numPr>
          <w:ilvl w:val="0"/>
          <w:numId w:val="81"/>
        </w:numPr>
        <w:ind w:left="851" w:hanging="284"/>
        <w:jc w:val="both"/>
        <w:rPr>
          <w:rFonts w:ascii="Tahoma" w:hAnsi="Tahoma" w:cs="Tahoma"/>
          <w:sz w:val="20"/>
          <w:szCs w:val="20"/>
        </w:rPr>
      </w:pPr>
      <w:r w:rsidRPr="00436E1D">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436E1D" w:rsidRDefault="00962D81" w:rsidP="00934CE2">
      <w:pPr>
        <w:pStyle w:val="Akapitzlist"/>
        <w:numPr>
          <w:ilvl w:val="0"/>
          <w:numId w:val="81"/>
        </w:numPr>
        <w:ind w:left="851" w:hanging="284"/>
        <w:jc w:val="both"/>
        <w:rPr>
          <w:rFonts w:ascii="Tahoma" w:hAnsi="Tahoma" w:cs="Tahoma"/>
          <w:sz w:val="20"/>
          <w:szCs w:val="20"/>
        </w:rPr>
      </w:pPr>
      <w:r w:rsidRPr="00436E1D">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436E1D" w:rsidRDefault="00962D81" w:rsidP="00962D81">
      <w:pPr>
        <w:ind w:left="426" w:right="-1"/>
        <w:jc w:val="both"/>
        <w:rPr>
          <w:rFonts w:ascii="Tahoma" w:hAnsi="Tahoma" w:cs="Tahoma"/>
        </w:rPr>
      </w:pPr>
      <w:r w:rsidRPr="00436E1D">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Default="00394571" w:rsidP="00394571">
      <w:pPr>
        <w:jc w:val="cente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33BD9D3" w14:textId="77777777" w:rsidR="00EF5767" w:rsidRPr="007D791F" w:rsidRDefault="00EF5767" w:rsidP="00394571">
      <w:pPr>
        <w:jc w:val="center"/>
        <w:rPr>
          <w:rFonts w:ascii="Tahoma" w:hAnsi="Tahoma" w:cs="Tahoma"/>
        </w:rPr>
      </w:pPr>
    </w:p>
    <w:p w14:paraId="7A20379C" w14:textId="77777777" w:rsidR="005C0CFF" w:rsidRDefault="005C0CFF"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92D7397" w14:textId="77777777" w:rsidR="00394571" w:rsidRDefault="00394571" w:rsidP="00394571">
      <w:pPr>
        <w:jc w:val="center"/>
        <w:rPr>
          <w:rFonts w:ascii="Tahoma" w:hAnsi="Tahoma" w:cs="Tahoma"/>
        </w:rPr>
      </w:pP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2181BCBF" w14:textId="77777777" w:rsidR="00962D81" w:rsidRDefault="00962D81" w:rsidP="00394571">
      <w:pPr>
        <w:rPr>
          <w:rFonts w:ascii="Tahoma" w:hAnsi="Tahoma" w:cs="Tahoma"/>
        </w:rPr>
      </w:pPr>
    </w:p>
    <w:p w14:paraId="0932A037" w14:textId="77777777" w:rsidR="00962D81" w:rsidRDefault="00962D81" w:rsidP="00394571">
      <w:pPr>
        <w:rPr>
          <w:rFonts w:ascii="Tahoma" w:hAnsi="Tahoma" w:cs="Tahoma"/>
        </w:rPr>
      </w:pPr>
    </w:p>
    <w:p w14:paraId="763913A0" w14:textId="77777777" w:rsidR="00962D81" w:rsidRDefault="00962D81" w:rsidP="00394571">
      <w:pPr>
        <w:rPr>
          <w:rFonts w:ascii="Tahoma" w:hAnsi="Tahoma" w:cs="Tahoma"/>
        </w:rPr>
      </w:pPr>
    </w:p>
    <w:p w14:paraId="06B2E36E" w14:textId="77777777" w:rsidR="00962D81" w:rsidRDefault="00962D81" w:rsidP="00394571">
      <w:pPr>
        <w:rPr>
          <w:rFonts w:ascii="Tahoma" w:hAnsi="Tahoma" w:cs="Tahoma"/>
        </w:rPr>
      </w:pPr>
    </w:p>
    <w:p w14:paraId="17CBA1A5" w14:textId="77777777" w:rsidR="00962D81" w:rsidRDefault="00962D81" w:rsidP="00394571">
      <w:pPr>
        <w:rPr>
          <w:rFonts w:ascii="Tahoma" w:hAnsi="Tahoma" w:cs="Tahoma"/>
        </w:rPr>
      </w:pPr>
    </w:p>
    <w:p w14:paraId="7A04F0A2" w14:textId="77777777" w:rsidR="00962D81" w:rsidRDefault="00962D81" w:rsidP="00394571">
      <w:pPr>
        <w:rPr>
          <w:rFonts w:ascii="Tahoma" w:hAnsi="Tahoma" w:cs="Tahoma"/>
        </w:rPr>
      </w:pPr>
    </w:p>
    <w:p w14:paraId="2A9071CF" w14:textId="77777777" w:rsidR="00962D81" w:rsidRDefault="00962D81" w:rsidP="00394571">
      <w:pPr>
        <w:rPr>
          <w:rFonts w:ascii="Tahoma" w:hAnsi="Tahoma" w:cs="Tahoma"/>
        </w:rPr>
      </w:pPr>
    </w:p>
    <w:p w14:paraId="026AEEE4" w14:textId="77777777" w:rsidR="00962D81" w:rsidRDefault="00962D81" w:rsidP="00394571">
      <w:pPr>
        <w:rPr>
          <w:rFonts w:ascii="Tahoma" w:hAnsi="Tahoma" w:cs="Tahoma"/>
        </w:rPr>
      </w:pPr>
    </w:p>
    <w:p w14:paraId="5B5B4864" w14:textId="77777777" w:rsidR="00962D81" w:rsidRDefault="00962D81" w:rsidP="00394571">
      <w:pPr>
        <w:rPr>
          <w:rFonts w:ascii="Tahoma" w:hAnsi="Tahoma" w:cs="Tahoma"/>
        </w:rPr>
      </w:pPr>
    </w:p>
    <w:p w14:paraId="57F4FA92" w14:textId="77777777" w:rsidR="00962D81" w:rsidRDefault="00962D81" w:rsidP="00394571">
      <w:pPr>
        <w:rPr>
          <w:rFonts w:ascii="Tahoma" w:hAnsi="Tahoma" w:cs="Tahoma"/>
        </w:rPr>
      </w:pPr>
    </w:p>
    <w:p w14:paraId="6C3DA680" w14:textId="77777777" w:rsidR="00962D81" w:rsidRDefault="00962D81" w:rsidP="00394571">
      <w:pPr>
        <w:rPr>
          <w:rFonts w:ascii="Tahoma" w:hAnsi="Tahoma" w:cs="Tahoma"/>
        </w:rPr>
      </w:pPr>
    </w:p>
    <w:p w14:paraId="1429792F" w14:textId="77777777" w:rsidR="00962D81" w:rsidRDefault="00962D81" w:rsidP="00394571">
      <w:pPr>
        <w:rPr>
          <w:rFonts w:ascii="Tahoma" w:hAnsi="Tahoma" w:cs="Tahoma"/>
        </w:rPr>
      </w:pPr>
    </w:p>
    <w:p w14:paraId="161ABD25" w14:textId="77777777" w:rsidR="00962D81" w:rsidRDefault="00962D81" w:rsidP="00394571">
      <w:pPr>
        <w:rPr>
          <w:rFonts w:ascii="Tahoma" w:hAnsi="Tahoma" w:cs="Tahoma"/>
        </w:rPr>
      </w:pPr>
    </w:p>
    <w:p w14:paraId="1AD6E958" w14:textId="77777777" w:rsidR="00962D81" w:rsidRDefault="00962D81" w:rsidP="00394571">
      <w:pPr>
        <w:rPr>
          <w:rFonts w:ascii="Tahoma" w:hAnsi="Tahoma" w:cs="Tahoma"/>
        </w:rPr>
      </w:pPr>
    </w:p>
    <w:p w14:paraId="41C29196" w14:textId="77777777" w:rsidR="00962D81" w:rsidRDefault="00962D81" w:rsidP="00394571">
      <w:pPr>
        <w:rPr>
          <w:rFonts w:ascii="Tahoma" w:hAnsi="Tahoma" w:cs="Tahoma"/>
        </w:rPr>
      </w:pPr>
    </w:p>
    <w:p w14:paraId="6057FF4E" w14:textId="77777777" w:rsidR="00962D81" w:rsidRDefault="00962D81" w:rsidP="00394571">
      <w:pPr>
        <w:rPr>
          <w:rFonts w:ascii="Tahoma" w:hAnsi="Tahoma" w:cs="Tahoma"/>
        </w:rPr>
      </w:pPr>
    </w:p>
    <w:p w14:paraId="2AEA4F0B" w14:textId="77777777" w:rsidR="00962D81" w:rsidRDefault="00962D81" w:rsidP="00394571">
      <w:pPr>
        <w:rPr>
          <w:rFonts w:ascii="Tahoma" w:hAnsi="Tahoma" w:cs="Tahoma"/>
        </w:rPr>
      </w:pPr>
    </w:p>
    <w:p w14:paraId="79E72E90" w14:textId="77777777" w:rsidR="00962D81" w:rsidRDefault="00962D81" w:rsidP="00394571">
      <w:pPr>
        <w:rPr>
          <w:rFonts w:ascii="Tahoma" w:hAnsi="Tahoma" w:cs="Tahoma"/>
        </w:rPr>
      </w:pPr>
    </w:p>
    <w:p w14:paraId="34F234C9" w14:textId="77777777" w:rsidR="00962D81" w:rsidRDefault="00962D81" w:rsidP="00394571">
      <w:pPr>
        <w:rPr>
          <w:rFonts w:ascii="Tahoma" w:hAnsi="Tahoma" w:cs="Tahoma"/>
        </w:rPr>
      </w:pPr>
    </w:p>
    <w:p w14:paraId="4ADFE134" w14:textId="77777777" w:rsidR="00962D81" w:rsidRDefault="00962D81" w:rsidP="00394571">
      <w:pPr>
        <w:rPr>
          <w:rFonts w:ascii="Tahoma" w:hAnsi="Tahoma" w:cs="Tahoma"/>
        </w:rPr>
      </w:pPr>
    </w:p>
    <w:p w14:paraId="09CF6E19" w14:textId="77777777" w:rsidR="00962D81" w:rsidRDefault="00962D81" w:rsidP="00394571">
      <w:pPr>
        <w:rPr>
          <w:rFonts w:ascii="Tahoma" w:hAnsi="Tahoma" w:cs="Tahoma"/>
        </w:rPr>
      </w:pPr>
    </w:p>
    <w:p w14:paraId="75BF5F44" w14:textId="77777777" w:rsidR="00962D81" w:rsidRDefault="00962D81" w:rsidP="00394571">
      <w:pPr>
        <w:rPr>
          <w:rFonts w:ascii="Tahoma" w:hAnsi="Tahoma" w:cs="Tahoma"/>
        </w:rPr>
      </w:pPr>
    </w:p>
    <w:p w14:paraId="49B697A8" w14:textId="77777777" w:rsidR="00962D81" w:rsidRDefault="00962D81" w:rsidP="00394571">
      <w:pPr>
        <w:rPr>
          <w:rFonts w:ascii="Tahoma" w:hAnsi="Tahoma" w:cs="Tahoma"/>
        </w:rPr>
      </w:pPr>
    </w:p>
    <w:p w14:paraId="7CE4EDDB" w14:textId="77777777" w:rsidR="00962D81" w:rsidRDefault="00962D81" w:rsidP="00394571">
      <w:pPr>
        <w:rPr>
          <w:rFonts w:ascii="Tahoma" w:hAnsi="Tahoma" w:cs="Tahoma"/>
        </w:rPr>
      </w:pPr>
    </w:p>
    <w:p w14:paraId="7585E4FD" w14:textId="77777777" w:rsidR="00962D81" w:rsidRDefault="00962D81" w:rsidP="00394571">
      <w:pPr>
        <w:rPr>
          <w:rFonts w:ascii="Tahoma" w:hAnsi="Tahoma" w:cs="Tahoma"/>
        </w:rPr>
      </w:pPr>
    </w:p>
    <w:p w14:paraId="2CAEB69F" w14:textId="77777777" w:rsidR="00962D81" w:rsidRDefault="00962D81" w:rsidP="00394571">
      <w:pPr>
        <w:rPr>
          <w:rFonts w:ascii="Tahoma" w:hAnsi="Tahoma" w:cs="Tahoma"/>
        </w:rPr>
      </w:pPr>
    </w:p>
    <w:p w14:paraId="45A0BD37" w14:textId="77777777" w:rsidR="00962D81" w:rsidRDefault="00962D81" w:rsidP="00394571">
      <w:pPr>
        <w:rPr>
          <w:rFonts w:ascii="Tahoma" w:hAnsi="Tahoma" w:cs="Tahoma"/>
        </w:rPr>
      </w:pPr>
    </w:p>
    <w:p w14:paraId="4287BD73" w14:textId="77777777" w:rsidR="00962D81" w:rsidRDefault="00962D81" w:rsidP="00394571">
      <w:pPr>
        <w:rPr>
          <w:rFonts w:ascii="Tahoma" w:hAnsi="Tahoma" w:cs="Tahoma"/>
        </w:rPr>
      </w:pPr>
    </w:p>
    <w:p w14:paraId="6C7BAFC7" w14:textId="77777777" w:rsidR="00962D81" w:rsidRDefault="00962D81" w:rsidP="00394571">
      <w:pPr>
        <w:rPr>
          <w:rFonts w:ascii="Tahoma" w:hAnsi="Tahoma" w:cs="Tahoma"/>
        </w:rPr>
      </w:pPr>
    </w:p>
    <w:p w14:paraId="60135EAD" w14:textId="77777777" w:rsidR="00962D81" w:rsidRDefault="00962D81" w:rsidP="00394571">
      <w:pPr>
        <w:rPr>
          <w:rFonts w:ascii="Tahoma" w:hAnsi="Tahoma" w:cs="Tahoma"/>
        </w:rPr>
      </w:pPr>
    </w:p>
    <w:p w14:paraId="6223F693" w14:textId="77777777" w:rsidR="00962D81" w:rsidRDefault="00962D81" w:rsidP="00394571">
      <w:pPr>
        <w:rPr>
          <w:rFonts w:ascii="Tahoma" w:hAnsi="Tahoma" w:cs="Tahoma"/>
        </w:rPr>
      </w:pPr>
    </w:p>
    <w:p w14:paraId="18B75C8B" w14:textId="77777777" w:rsidR="00962D81" w:rsidRDefault="00962D81" w:rsidP="00394571">
      <w:pPr>
        <w:rPr>
          <w:rFonts w:ascii="Tahoma" w:hAnsi="Tahoma" w:cs="Tahoma"/>
        </w:rPr>
      </w:pPr>
    </w:p>
    <w:p w14:paraId="4D65ECA1" w14:textId="77777777" w:rsidR="00962D81" w:rsidRDefault="00962D81" w:rsidP="00394571">
      <w:pPr>
        <w:rPr>
          <w:rFonts w:ascii="Tahoma" w:hAnsi="Tahoma" w:cs="Tahoma"/>
        </w:rPr>
      </w:pPr>
    </w:p>
    <w:p w14:paraId="5A33B5CD" w14:textId="77777777" w:rsidR="00962D81" w:rsidRDefault="00962D81" w:rsidP="00394571">
      <w:pPr>
        <w:rPr>
          <w:rFonts w:ascii="Tahoma" w:hAnsi="Tahoma" w:cs="Tahoma"/>
        </w:rPr>
      </w:pPr>
    </w:p>
    <w:p w14:paraId="0CD26719" w14:textId="77777777" w:rsidR="00962D81" w:rsidRDefault="00962D81" w:rsidP="00394571">
      <w:pPr>
        <w:rPr>
          <w:rFonts w:ascii="Tahoma" w:hAnsi="Tahoma" w:cs="Tahoma"/>
        </w:rPr>
      </w:pPr>
    </w:p>
    <w:p w14:paraId="7EC9D397" w14:textId="77777777" w:rsidR="00962D81" w:rsidRDefault="00962D81" w:rsidP="00394571">
      <w:pPr>
        <w:rPr>
          <w:rFonts w:ascii="Tahoma" w:hAnsi="Tahoma" w:cs="Tahoma"/>
        </w:rPr>
      </w:pPr>
    </w:p>
    <w:p w14:paraId="1FC739D3" w14:textId="77777777" w:rsidR="00962D81" w:rsidRDefault="00962D81" w:rsidP="00394571">
      <w:pPr>
        <w:rPr>
          <w:rFonts w:ascii="Tahoma" w:hAnsi="Tahoma" w:cs="Tahoma"/>
        </w:rPr>
      </w:pPr>
    </w:p>
    <w:p w14:paraId="390211C5" w14:textId="77777777" w:rsidR="00962D81" w:rsidRDefault="00962D81" w:rsidP="00394571">
      <w:pPr>
        <w:rPr>
          <w:rFonts w:ascii="Tahoma" w:hAnsi="Tahoma" w:cs="Tahoma"/>
        </w:rPr>
      </w:pPr>
    </w:p>
    <w:p w14:paraId="1F707C4C" w14:textId="77777777" w:rsidR="00962D81" w:rsidRDefault="00962D81" w:rsidP="00394571">
      <w:pPr>
        <w:rPr>
          <w:rFonts w:ascii="Tahoma" w:hAnsi="Tahoma" w:cs="Tahoma"/>
        </w:rPr>
      </w:pPr>
    </w:p>
    <w:p w14:paraId="395D3F42" w14:textId="77777777" w:rsidR="00962D81" w:rsidRDefault="00962D81" w:rsidP="00394571">
      <w:pPr>
        <w:rPr>
          <w:rFonts w:ascii="Tahoma" w:hAnsi="Tahoma" w:cs="Tahoma"/>
        </w:rPr>
      </w:pPr>
    </w:p>
    <w:p w14:paraId="4950A40A" w14:textId="77777777" w:rsidR="00962D81" w:rsidRDefault="00962D81" w:rsidP="00394571">
      <w:pPr>
        <w:rPr>
          <w:rFonts w:ascii="Tahoma" w:hAnsi="Tahoma" w:cs="Tahoma"/>
        </w:rPr>
      </w:pPr>
    </w:p>
    <w:p w14:paraId="35B1DE0A" w14:textId="77777777" w:rsidR="00962D81" w:rsidRDefault="00962D81" w:rsidP="00394571">
      <w:pPr>
        <w:rPr>
          <w:rFonts w:ascii="Tahoma" w:hAnsi="Tahoma" w:cs="Tahoma"/>
        </w:rPr>
      </w:pPr>
    </w:p>
    <w:p w14:paraId="039FE746" w14:textId="1FDEE495" w:rsidR="00962D81" w:rsidRDefault="00962D81" w:rsidP="00394571">
      <w:pPr>
        <w:rPr>
          <w:rFonts w:ascii="Tahoma" w:hAnsi="Tahoma" w:cs="Tahoma"/>
        </w:rPr>
      </w:pPr>
    </w:p>
    <w:p w14:paraId="44F3D8E8" w14:textId="77777777" w:rsidR="00507E72" w:rsidRDefault="00507E72" w:rsidP="00394571">
      <w:pPr>
        <w:rPr>
          <w:rFonts w:ascii="Tahoma" w:hAnsi="Tahoma" w:cs="Tahoma"/>
        </w:rPr>
      </w:pPr>
    </w:p>
    <w:p w14:paraId="28782067" w14:textId="77777777" w:rsidR="00962D81" w:rsidRDefault="00962D81" w:rsidP="00394571">
      <w:pPr>
        <w:rPr>
          <w:rFonts w:ascii="Tahoma" w:hAnsi="Tahoma" w:cs="Tahoma"/>
        </w:rPr>
      </w:pPr>
    </w:p>
    <w:p w14:paraId="237FDD32" w14:textId="77777777" w:rsidR="00962D81" w:rsidRPr="007D791F" w:rsidRDefault="00962D8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8" w:name="OLE_LINK4"/>
      <w:bookmarkStart w:id="9"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8"/>
    <w:bookmarkEnd w:id="9"/>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098C48A7" w14:textId="77777777" w:rsidR="006B5513" w:rsidRPr="00F5510B" w:rsidRDefault="006B5513" w:rsidP="006B5513">
      <w:pPr>
        <w:rPr>
          <w:rFonts w:ascii="Tahoma" w:hAnsi="Tahoma" w:cs="Tahoma"/>
          <w:b/>
          <w:u w:val="single"/>
        </w:rPr>
      </w:pPr>
      <w:r w:rsidRPr="00F5510B">
        <w:rPr>
          <w:rFonts w:ascii="Tahoma" w:hAnsi="Tahoma" w:cs="Tahoma"/>
          <w:b/>
          <w:u w:val="single"/>
        </w:rPr>
        <w:t>Ubezpieczający:</w:t>
      </w:r>
    </w:p>
    <w:p w14:paraId="65CBD34E" w14:textId="77777777" w:rsidR="006B5513" w:rsidRPr="00F5510B" w:rsidRDefault="006B5513" w:rsidP="006B5513">
      <w:pPr>
        <w:rPr>
          <w:rFonts w:ascii="Tahoma" w:hAnsi="Tahoma" w:cs="Tahoma"/>
          <w:b/>
        </w:rPr>
      </w:pPr>
      <w:r w:rsidRPr="00F5510B">
        <w:rPr>
          <w:rFonts w:ascii="Tahoma" w:hAnsi="Tahoma" w:cs="Tahoma"/>
          <w:b/>
        </w:rPr>
        <w:t>Gmina Krzemieniewo</w:t>
      </w:r>
    </w:p>
    <w:p w14:paraId="577650B8" w14:textId="77777777" w:rsidR="006B5513" w:rsidRPr="00F5510B" w:rsidRDefault="006B5513" w:rsidP="006B5513">
      <w:pPr>
        <w:rPr>
          <w:rFonts w:ascii="Tahoma" w:hAnsi="Tahoma" w:cs="Tahoma"/>
        </w:rPr>
      </w:pPr>
      <w:r w:rsidRPr="00F5510B">
        <w:rPr>
          <w:rFonts w:ascii="Tahoma" w:hAnsi="Tahoma" w:cs="Tahoma"/>
        </w:rPr>
        <w:t>ul. Dworcowa 34</w:t>
      </w:r>
    </w:p>
    <w:p w14:paraId="71038692" w14:textId="77777777" w:rsidR="006B5513" w:rsidRPr="00F5510B" w:rsidRDefault="006B5513" w:rsidP="006B5513">
      <w:pPr>
        <w:rPr>
          <w:rFonts w:ascii="Tahoma" w:hAnsi="Tahoma" w:cs="Tahoma"/>
        </w:rPr>
      </w:pPr>
      <w:r w:rsidRPr="00F5510B">
        <w:rPr>
          <w:rFonts w:ascii="Tahoma" w:hAnsi="Tahoma" w:cs="Tahoma"/>
        </w:rPr>
        <w:t>64-120 Krzemieniewo</w:t>
      </w:r>
    </w:p>
    <w:p w14:paraId="2F4E862D" w14:textId="77777777" w:rsidR="006B5513" w:rsidRPr="00F5510B" w:rsidRDefault="006B5513" w:rsidP="006B5513">
      <w:pPr>
        <w:rPr>
          <w:rFonts w:ascii="Tahoma" w:hAnsi="Tahoma" w:cs="Tahoma"/>
        </w:rPr>
      </w:pPr>
      <w:r w:rsidRPr="00F5510B">
        <w:rPr>
          <w:rFonts w:ascii="Tahoma" w:hAnsi="Tahoma" w:cs="Tahoma"/>
        </w:rPr>
        <w:t>NIP: 697-215-26-40</w:t>
      </w:r>
    </w:p>
    <w:p w14:paraId="727E3EFE" w14:textId="77777777" w:rsidR="006B5513" w:rsidRPr="00DE3698" w:rsidRDefault="006B5513" w:rsidP="006B5513">
      <w:pPr>
        <w:rPr>
          <w:rFonts w:ascii="Tahoma" w:hAnsi="Tahoma" w:cs="Tahoma"/>
        </w:rPr>
      </w:pPr>
      <w:r w:rsidRPr="00F5510B">
        <w:rPr>
          <w:rFonts w:ascii="Tahoma" w:hAnsi="Tahoma" w:cs="Tahoma"/>
        </w:rPr>
        <w:t>REGON: 411050681</w:t>
      </w:r>
    </w:p>
    <w:p w14:paraId="70437D86" w14:textId="77777777" w:rsidR="006B5513" w:rsidRPr="00DE3698" w:rsidRDefault="006B5513" w:rsidP="006B5513">
      <w:pPr>
        <w:rPr>
          <w:rFonts w:ascii="Tahoma" w:hAnsi="Tahoma" w:cs="Tahoma"/>
        </w:rPr>
      </w:pPr>
    </w:p>
    <w:p w14:paraId="68336335" w14:textId="77777777" w:rsidR="006B5513" w:rsidRPr="00666986" w:rsidRDefault="006B5513" w:rsidP="006B5513">
      <w:pPr>
        <w:rPr>
          <w:rFonts w:ascii="Tahoma" w:hAnsi="Tahoma" w:cs="Tahoma"/>
          <w:b/>
          <w:u w:val="single"/>
        </w:rPr>
      </w:pPr>
      <w:r w:rsidRPr="00666986">
        <w:rPr>
          <w:rFonts w:ascii="Tahoma" w:hAnsi="Tahoma" w:cs="Tahoma"/>
          <w:b/>
          <w:u w:val="single"/>
        </w:rPr>
        <w:t>Ubezpieczony:</w:t>
      </w:r>
    </w:p>
    <w:p w14:paraId="1671C6E4" w14:textId="77777777" w:rsidR="006B5513" w:rsidRPr="00666986" w:rsidRDefault="006B5513" w:rsidP="006B5513">
      <w:pPr>
        <w:numPr>
          <w:ilvl w:val="2"/>
          <w:numId w:val="90"/>
        </w:numPr>
        <w:tabs>
          <w:tab w:val="clear" w:pos="2160"/>
          <w:tab w:val="num" w:pos="284"/>
        </w:tabs>
        <w:ind w:left="284" w:hanging="317"/>
        <w:rPr>
          <w:rFonts w:ascii="Tahoma" w:hAnsi="Tahoma" w:cs="Tahoma"/>
          <w:b/>
        </w:rPr>
      </w:pPr>
      <w:r w:rsidRPr="00666986">
        <w:rPr>
          <w:rFonts w:ascii="Tahoma" w:hAnsi="Tahoma" w:cs="Tahoma"/>
          <w:b/>
        </w:rPr>
        <w:t>Gmina Krzemieniewo</w:t>
      </w:r>
    </w:p>
    <w:p w14:paraId="25E7DC1E" w14:textId="77777777" w:rsidR="006B5513" w:rsidRPr="00666986" w:rsidRDefault="006B5513" w:rsidP="006B5513">
      <w:pPr>
        <w:rPr>
          <w:rFonts w:ascii="Tahoma" w:hAnsi="Tahoma" w:cs="Tahoma"/>
        </w:rPr>
      </w:pPr>
      <w:r w:rsidRPr="00666986">
        <w:rPr>
          <w:rFonts w:ascii="Tahoma" w:hAnsi="Tahoma" w:cs="Tahoma"/>
        </w:rPr>
        <w:t>ul. Dworcowa 34</w:t>
      </w:r>
    </w:p>
    <w:p w14:paraId="4AF422B8" w14:textId="77777777" w:rsidR="006B5513" w:rsidRPr="00666986" w:rsidRDefault="006B5513" w:rsidP="006B5513">
      <w:pPr>
        <w:rPr>
          <w:rFonts w:ascii="Tahoma" w:hAnsi="Tahoma" w:cs="Tahoma"/>
        </w:rPr>
      </w:pPr>
      <w:r w:rsidRPr="00666986">
        <w:rPr>
          <w:rFonts w:ascii="Tahoma" w:hAnsi="Tahoma" w:cs="Tahoma"/>
        </w:rPr>
        <w:t>64-120 Krzemieniewo</w:t>
      </w:r>
    </w:p>
    <w:p w14:paraId="12E4D30D" w14:textId="77777777" w:rsidR="006B5513" w:rsidRPr="00666986" w:rsidRDefault="006B5513" w:rsidP="006B5513">
      <w:pPr>
        <w:rPr>
          <w:rFonts w:ascii="Tahoma" w:hAnsi="Tahoma" w:cs="Tahoma"/>
        </w:rPr>
      </w:pPr>
      <w:r w:rsidRPr="00666986">
        <w:rPr>
          <w:rFonts w:ascii="Tahoma" w:hAnsi="Tahoma" w:cs="Tahoma"/>
        </w:rPr>
        <w:t xml:space="preserve">w ramach, której funkcjonują następujące jednostki organizacyjne </w:t>
      </w:r>
    </w:p>
    <w:p w14:paraId="6F8143E8"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Urząd Gminy, ul. Dworcowa 34, 64-120 Krzemieniewo</w:t>
      </w:r>
    </w:p>
    <w:p w14:paraId="4D16FF3C"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Gminny Ośrodek Pomocy Społecznej, ul. Brylewska 6, 64-120 Krzemieniewo</w:t>
      </w:r>
    </w:p>
    <w:p w14:paraId="064A86A1"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Publiczna Szkoła Podstawowa w Drobninie, Drobnin 25, 64-120 Krzemieniewo</w:t>
      </w:r>
    </w:p>
    <w:p w14:paraId="741B7C31"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Publiczna Szkoła Podstawowa im. Józefa Ponikowskiego w Nowym Belęcinie, Nowy Belęcin 30, 64-120 Krzemieniewo</w:t>
      </w:r>
    </w:p>
    <w:p w14:paraId="5D785C5C"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Publiczna Szkoła Podstawowa im. Powstańców Wielkopolskich w Pawłowicach, ul. Leszczyńska 6, 64-122 Pawłowice</w:t>
      </w:r>
    </w:p>
    <w:p w14:paraId="6D7C194D"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Zespół Szkół Gminy Krzemieniewo Przedszkole Szkoła Podstawowa w Garzynie, Garzyn, ul. Leszczyńska 50, 64-120 Krzemieniewo</w:t>
      </w:r>
    </w:p>
    <w:p w14:paraId="4CE37DAE"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Publiczne Przedszkole w Krzemieniewie, ul. Spółdzielcza 48, 64-120 Krzemieniewo</w:t>
      </w:r>
    </w:p>
    <w:p w14:paraId="4E596CD4" w14:textId="327F0A0C" w:rsidR="006B5513"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Publiczne Przedszkole nr 2, ul. Zielona 16, 64-122 Pawłowice</w:t>
      </w:r>
    </w:p>
    <w:p w14:paraId="4EB131B8" w14:textId="15D62AC4" w:rsidR="006B5513" w:rsidRPr="00255D5C" w:rsidRDefault="006B5513" w:rsidP="006B5513">
      <w:pPr>
        <w:pStyle w:val="Akapitzlist"/>
        <w:numPr>
          <w:ilvl w:val="1"/>
          <w:numId w:val="91"/>
        </w:numPr>
        <w:ind w:left="1134" w:hanging="708"/>
        <w:rPr>
          <w:rFonts w:ascii="Tahoma" w:hAnsi="Tahoma" w:cs="Tahoma"/>
          <w:sz w:val="20"/>
          <w:szCs w:val="20"/>
        </w:rPr>
      </w:pPr>
      <w:r w:rsidRPr="00255D5C">
        <w:rPr>
          <w:rFonts w:ascii="Tahoma" w:hAnsi="Tahoma" w:cs="Tahoma"/>
          <w:sz w:val="20"/>
          <w:szCs w:val="20"/>
        </w:rPr>
        <w:t>Żłobek Gminy Krzemieniewo, Oporówko 7a, 64-120 Krzemieniewo</w:t>
      </w:r>
    </w:p>
    <w:p w14:paraId="57B0DB14" w14:textId="77777777" w:rsidR="006B5513" w:rsidRPr="008E72F9" w:rsidRDefault="006B5513" w:rsidP="006B5513">
      <w:pPr>
        <w:pStyle w:val="Akapitzlist"/>
        <w:numPr>
          <w:ilvl w:val="1"/>
          <w:numId w:val="91"/>
        </w:numPr>
        <w:ind w:left="1134" w:hanging="708"/>
        <w:rPr>
          <w:rFonts w:ascii="Tahoma" w:hAnsi="Tahoma" w:cs="Tahoma"/>
          <w:sz w:val="20"/>
          <w:szCs w:val="20"/>
        </w:rPr>
      </w:pPr>
      <w:r w:rsidRPr="008E72F9">
        <w:rPr>
          <w:rFonts w:ascii="Tahoma" w:hAnsi="Tahoma" w:cs="Tahoma"/>
          <w:sz w:val="20"/>
          <w:szCs w:val="20"/>
        </w:rPr>
        <w:t>Jednostki Ochotniczych Straży Pożarnych wraz z Młodzieżowymi Drużynami Pożarniczymi</w:t>
      </w:r>
    </w:p>
    <w:p w14:paraId="36D174D8"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Krzemieniewo</w:t>
      </w:r>
    </w:p>
    <w:p w14:paraId="1C7C4F7F"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Pawłowice</w:t>
      </w:r>
    </w:p>
    <w:p w14:paraId="68028A7C"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Mierzejewo</w:t>
      </w:r>
    </w:p>
    <w:p w14:paraId="44879E99"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Garzyn</w:t>
      </w:r>
    </w:p>
    <w:p w14:paraId="21DC2E79"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Oporowo</w:t>
      </w:r>
    </w:p>
    <w:p w14:paraId="16EF9819"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Oporówko</w:t>
      </w:r>
    </w:p>
    <w:p w14:paraId="00AABD25"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Drobnin</w:t>
      </w:r>
    </w:p>
    <w:p w14:paraId="3126E18D"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Lubonia</w:t>
      </w:r>
    </w:p>
    <w:p w14:paraId="3BA79F0A"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Nowy Belęcin</w:t>
      </w:r>
    </w:p>
    <w:p w14:paraId="288D062F"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Bojanice</w:t>
      </w:r>
    </w:p>
    <w:p w14:paraId="4532F611"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Karchowo</w:t>
      </w:r>
    </w:p>
    <w:p w14:paraId="4F16BE78" w14:textId="77777777" w:rsidR="006B5513" w:rsidRPr="008E72F9" w:rsidRDefault="006B5513" w:rsidP="006B5513">
      <w:pPr>
        <w:pStyle w:val="Akapitzlist"/>
        <w:ind w:left="1134"/>
        <w:rPr>
          <w:rFonts w:ascii="Tahoma" w:hAnsi="Tahoma" w:cs="Tahoma"/>
          <w:sz w:val="20"/>
          <w:szCs w:val="20"/>
        </w:rPr>
      </w:pPr>
      <w:r w:rsidRPr="008E72F9">
        <w:rPr>
          <w:rFonts w:ascii="Tahoma" w:hAnsi="Tahoma" w:cs="Tahoma"/>
          <w:sz w:val="20"/>
          <w:szCs w:val="20"/>
        </w:rPr>
        <w:t>- Brylewo</w:t>
      </w:r>
    </w:p>
    <w:p w14:paraId="3695E8B2" w14:textId="77777777" w:rsidR="006B5513" w:rsidRPr="00666986" w:rsidRDefault="006B5513" w:rsidP="006B5513">
      <w:pPr>
        <w:pStyle w:val="Akapitzlist"/>
        <w:ind w:left="1134"/>
        <w:rPr>
          <w:rFonts w:ascii="Tahoma" w:hAnsi="Tahoma" w:cs="Tahoma"/>
          <w:sz w:val="20"/>
          <w:szCs w:val="20"/>
        </w:rPr>
      </w:pPr>
      <w:r w:rsidRPr="008E72F9">
        <w:rPr>
          <w:rFonts w:ascii="Tahoma" w:hAnsi="Tahoma" w:cs="Tahoma"/>
          <w:sz w:val="20"/>
          <w:szCs w:val="20"/>
        </w:rPr>
        <w:t>- Górzno</w:t>
      </w:r>
    </w:p>
    <w:p w14:paraId="300CCC1B" w14:textId="77777777" w:rsidR="006B5513" w:rsidRDefault="006B5513" w:rsidP="006B5513">
      <w:pPr>
        <w:rPr>
          <w:rFonts w:ascii="Tahoma" w:hAnsi="Tahoma" w:cs="Tahoma"/>
        </w:rPr>
      </w:pPr>
    </w:p>
    <w:p w14:paraId="75FF00AC" w14:textId="77777777" w:rsidR="006B5513" w:rsidRPr="008E72F9" w:rsidRDefault="006B5513" w:rsidP="006B5513">
      <w:pPr>
        <w:rPr>
          <w:rFonts w:ascii="Tahoma" w:hAnsi="Tahoma" w:cs="Tahoma"/>
          <w:i/>
        </w:rPr>
      </w:pPr>
      <w:r w:rsidRPr="008E72F9">
        <w:rPr>
          <w:rFonts w:ascii="Tahoma" w:hAnsi="Tahoma" w:cs="Tahoma"/>
          <w:b/>
          <w:u w:val="single"/>
        </w:rPr>
        <w:t>2. Pozostali ubezpieczeni:</w:t>
      </w:r>
      <w:r w:rsidRPr="008E72F9">
        <w:rPr>
          <w:rFonts w:ascii="Tahoma" w:hAnsi="Tahoma" w:cs="Tahoma"/>
        </w:rPr>
        <w:t xml:space="preserve"> </w:t>
      </w:r>
    </w:p>
    <w:p w14:paraId="52C9B0A8" w14:textId="77777777" w:rsidR="006B5513" w:rsidRPr="008E72F9" w:rsidRDefault="006B5513" w:rsidP="006B5513">
      <w:pPr>
        <w:numPr>
          <w:ilvl w:val="1"/>
          <w:numId w:val="61"/>
        </w:numPr>
        <w:ind w:left="1134" w:hanging="708"/>
        <w:rPr>
          <w:rFonts w:ascii="Tahoma" w:eastAsia="Calibri" w:hAnsi="Tahoma" w:cs="Tahoma"/>
          <w:color w:val="FF0000"/>
        </w:rPr>
      </w:pPr>
      <w:r w:rsidRPr="007674EA">
        <w:rPr>
          <w:rFonts w:ascii="Tahoma" w:eastAsia="Calibri" w:hAnsi="Tahoma" w:cs="Tahoma"/>
        </w:rPr>
        <w:t>Gminne Centrum Kultury, ul. Zielona 6, 64-120 Krzemieniewo</w:t>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627FCCBE" w14:textId="77777777" w:rsidR="00CE52F9" w:rsidRPr="00255D5C" w:rsidRDefault="00CE52F9" w:rsidP="00CE52F9">
      <w:pPr>
        <w:pStyle w:val="WW-Tekstpodstawowy3"/>
        <w:rPr>
          <w:rFonts w:ascii="Tahoma" w:hAnsi="Tahoma" w:cs="Tahoma"/>
          <w:sz w:val="20"/>
        </w:rPr>
      </w:pPr>
      <w:r w:rsidRPr="00255D5C">
        <w:rPr>
          <w:rFonts w:ascii="Tahoma" w:hAnsi="Tahoma" w:cs="Tahoma"/>
          <w:sz w:val="20"/>
        </w:rPr>
        <w:t>Część I Zamówienia</w:t>
      </w:r>
    </w:p>
    <w:p w14:paraId="5BDE71C9" w14:textId="77777777" w:rsidR="00CE52F9" w:rsidRPr="00255D5C" w:rsidRDefault="00CE52F9" w:rsidP="00CE52F9">
      <w:pPr>
        <w:pStyle w:val="WW-Tekstpodstawowy3"/>
        <w:rPr>
          <w:rFonts w:ascii="Tahoma" w:hAnsi="Tahoma" w:cs="Tahoma"/>
          <w:sz w:val="20"/>
          <w:u w:val="none"/>
        </w:rPr>
      </w:pPr>
    </w:p>
    <w:p w14:paraId="7FC000E9"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Składka płatna:</w:t>
      </w:r>
    </w:p>
    <w:p w14:paraId="03EFE322"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 rok ubezpieczenia:</w:t>
      </w:r>
    </w:p>
    <w:p w14:paraId="24E945D4" w14:textId="7E7468F4"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15.01.2021 r.</w:t>
      </w:r>
    </w:p>
    <w:p w14:paraId="24288B84" w14:textId="1967EA8F"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15.03.2021 r.</w:t>
      </w:r>
    </w:p>
    <w:p w14:paraId="427D14F4" w14:textId="06162433"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III rata płatna do dnia 15.07.2021 r.</w:t>
      </w:r>
    </w:p>
    <w:p w14:paraId="5399B1DA" w14:textId="0F82256F"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IV rata płatna do dnia 15.10.2021 r.</w:t>
      </w:r>
    </w:p>
    <w:p w14:paraId="4A48D089"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II rok ubezpieczenia:</w:t>
      </w:r>
    </w:p>
    <w:p w14:paraId="6674F787" w14:textId="3338BCDF"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15.01.2022 r.</w:t>
      </w:r>
    </w:p>
    <w:p w14:paraId="3048D521" w14:textId="31B96D3A"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15.03.2022 r.</w:t>
      </w:r>
    </w:p>
    <w:p w14:paraId="752519B8" w14:textId="5ECBA6B5"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III rata płatna do dnia 15.07.2022 r.</w:t>
      </w:r>
    </w:p>
    <w:p w14:paraId="2B5893AB" w14:textId="5C514CA1"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IV rata płatna do dnia 15.10.2022 r.</w:t>
      </w:r>
    </w:p>
    <w:p w14:paraId="0025C949"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III rok ubezpieczenia:</w:t>
      </w:r>
    </w:p>
    <w:p w14:paraId="44A7B7E8" w14:textId="2BA2EE86"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15.01.2023 r.</w:t>
      </w:r>
    </w:p>
    <w:p w14:paraId="71471692" w14:textId="74342058"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15.03.2023 r.</w:t>
      </w:r>
    </w:p>
    <w:p w14:paraId="4F39DEB7" w14:textId="6E4FA4CC"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III rata płatna do dnia 15.07.2023 r.</w:t>
      </w:r>
    </w:p>
    <w:p w14:paraId="7A220019" w14:textId="333ADF28"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IV rata płatna do dnia 15.10.2023 r.</w:t>
      </w:r>
    </w:p>
    <w:p w14:paraId="056AB553" w14:textId="77777777" w:rsidR="00CE52F9" w:rsidRPr="00255D5C" w:rsidRDefault="00CE52F9" w:rsidP="00CE52F9">
      <w:pPr>
        <w:pStyle w:val="WW-Tekstpodstawowy3"/>
        <w:tabs>
          <w:tab w:val="left" w:pos="1560"/>
        </w:tabs>
        <w:ind w:left="567"/>
        <w:rPr>
          <w:rFonts w:ascii="Tahoma" w:hAnsi="Tahoma" w:cs="Tahoma"/>
          <w:b w:val="0"/>
          <w:sz w:val="20"/>
          <w:u w:val="none"/>
        </w:rPr>
      </w:pPr>
    </w:p>
    <w:p w14:paraId="69BAD68A" w14:textId="77777777" w:rsidR="00CE52F9" w:rsidRPr="00255D5C" w:rsidRDefault="00CE52F9" w:rsidP="00CE52F9">
      <w:pPr>
        <w:pStyle w:val="WW-Tekstpodstawowy3"/>
        <w:rPr>
          <w:rFonts w:ascii="Tahoma" w:hAnsi="Tahoma" w:cs="Tahoma"/>
          <w:sz w:val="20"/>
        </w:rPr>
      </w:pPr>
      <w:r w:rsidRPr="00255D5C">
        <w:rPr>
          <w:rFonts w:ascii="Tahoma" w:hAnsi="Tahoma" w:cs="Tahoma"/>
          <w:sz w:val="20"/>
        </w:rPr>
        <w:t>Część II Zamówienia</w:t>
      </w:r>
    </w:p>
    <w:p w14:paraId="3FC55E79" w14:textId="77777777" w:rsidR="00CE52F9" w:rsidRPr="00255D5C" w:rsidRDefault="00CE52F9" w:rsidP="00CE52F9">
      <w:pPr>
        <w:pStyle w:val="WW-Tekstpodstawowy3"/>
        <w:rPr>
          <w:rFonts w:ascii="Tahoma" w:hAnsi="Tahoma" w:cs="Tahoma"/>
          <w:sz w:val="20"/>
          <w:u w:val="none"/>
        </w:rPr>
      </w:pPr>
    </w:p>
    <w:p w14:paraId="11C628D8"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Składka płatna:</w:t>
      </w:r>
    </w:p>
    <w:p w14:paraId="7A19949F"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 rok ubezpieczenia:</w:t>
      </w:r>
    </w:p>
    <w:p w14:paraId="426793C5" w14:textId="08C2B1E6"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15.01.2021 r.</w:t>
      </w:r>
    </w:p>
    <w:p w14:paraId="1A9CB7B9" w14:textId="16731D1A"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15.07.2021 r.</w:t>
      </w:r>
    </w:p>
    <w:p w14:paraId="0940EECE"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II rok ubezpieczenia:</w:t>
      </w:r>
    </w:p>
    <w:p w14:paraId="1B1609F6" w14:textId="0368B7E8"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15.01.2022 r.</w:t>
      </w:r>
    </w:p>
    <w:p w14:paraId="3788F3E4" w14:textId="247B6BBC"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15.07.2022 r.</w:t>
      </w:r>
    </w:p>
    <w:p w14:paraId="1C013D49"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III rok ubezpieczenia:</w:t>
      </w:r>
    </w:p>
    <w:p w14:paraId="7698C99F" w14:textId="22DDF9C6"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15.01.2023 r.</w:t>
      </w:r>
    </w:p>
    <w:p w14:paraId="5E7BCA20" w14:textId="507574E0"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15.07.2023 r.</w:t>
      </w:r>
    </w:p>
    <w:p w14:paraId="4E062715" w14:textId="77777777" w:rsidR="00CE52F9" w:rsidRPr="00255D5C" w:rsidRDefault="00CE52F9" w:rsidP="00CE52F9">
      <w:pPr>
        <w:pStyle w:val="Nagwek2"/>
        <w:ind w:left="284" w:hanging="284"/>
        <w:rPr>
          <w:rFonts w:ascii="Tahoma" w:hAnsi="Tahoma" w:cs="Tahoma"/>
          <w:sz w:val="20"/>
        </w:rPr>
      </w:pPr>
    </w:p>
    <w:p w14:paraId="5D163B53" w14:textId="77777777" w:rsidR="00CE52F9" w:rsidRPr="00255D5C" w:rsidRDefault="00CE52F9" w:rsidP="00CE52F9">
      <w:pPr>
        <w:pStyle w:val="WW-Tekstpodstawowy3"/>
        <w:rPr>
          <w:rFonts w:ascii="Tahoma" w:hAnsi="Tahoma" w:cs="Tahoma"/>
          <w:sz w:val="20"/>
        </w:rPr>
      </w:pPr>
      <w:r w:rsidRPr="00255D5C">
        <w:rPr>
          <w:rFonts w:ascii="Tahoma" w:hAnsi="Tahoma" w:cs="Tahoma"/>
          <w:sz w:val="20"/>
        </w:rPr>
        <w:t>Część III Zamówienia</w:t>
      </w:r>
    </w:p>
    <w:p w14:paraId="38EED22B" w14:textId="77777777" w:rsidR="00CE52F9" w:rsidRPr="00255D5C" w:rsidRDefault="00CE52F9" w:rsidP="00CE52F9">
      <w:pPr>
        <w:pStyle w:val="WW-Tekstpodstawowy3"/>
        <w:rPr>
          <w:rFonts w:ascii="Tahoma" w:hAnsi="Tahoma" w:cs="Tahoma"/>
          <w:sz w:val="20"/>
          <w:u w:val="none"/>
        </w:rPr>
      </w:pPr>
    </w:p>
    <w:p w14:paraId="3D018E7E"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Składka płatna:</w:t>
      </w:r>
    </w:p>
    <w:p w14:paraId="3B71AA6B"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 rok ubezpieczenia:</w:t>
      </w:r>
    </w:p>
    <w:p w14:paraId="12A39222"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15.01.2021 r.</w:t>
      </w:r>
    </w:p>
    <w:p w14:paraId="2829CBDD"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15.07.2021 r.</w:t>
      </w:r>
    </w:p>
    <w:p w14:paraId="667EA8E3"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II rok ubezpieczenia:</w:t>
      </w:r>
    </w:p>
    <w:p w14:paraId="2421F0DF"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15.01.2022 r.</w:t>
      </w:r>
    </w:p>
    <w:p w14:paraId="45225DC6"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15.07.2022 r.</w:t>
      </w:r>
    </w:p>
    <w:p w14:paraId="527448B3" w14:textId="77777777" w:rsidR="00CE52F9" w:rsidRPr="00255D5C" w:rsidRDefault="00CE52F9" w:rsidP="00CE52F9">
      <w:pPr>
        <w:pStyle w:val="WW-Tekstpodstawowy3"/>
        <w:tabs>
          <w:tab w:val="left" w:pos="1560"/>
        </w:tabs>
        <w:ind w:left="567"/>
        <w:rPr>
          <w:rFonts w:ascii="Tahoma" w:hAnsi="Tahoma" w:cs="Tahoma"/>
          <w:sz w:val="20"/>
          <w:u w:val="none"/>
        </w:rPr>
      </w:pPr>
      <w:r w:rsidRPr="00255D5C">
        <w:rPr>
          <w:rFonts w:ascii="Tahoma" w:hAnsi="Tahoma" w:cs="Tahoma"/>
          <w:sz w:val="20"/>
          <w:u w:val="none"/>
        </w:rPr>
        <w:t>III rok ubezpieczenia:</w:t>
      </w:r>
    </w:p>
    <w:p w14:paraId="5215D7B6" w14:textId="77777777" w:rsidR="00CE52F9" w:rsidRPr="00255D5C"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 rata płatna do dnia 15.01.2023 r.</w:t>
      </w:r>
    </w:p>
    <w:p w14:paraId="2B015568" w14:textId="77777777" w:rsidR="00CE52F9" w:rsidRPr="007674EA" w:rsidRDefault="00CE52F9" w:rsidP="00CE52F9">
      <w:pPr>
        <w:pStyle w:val="WW-Tekstpodstawowy3"/>
        <w:tabs>
          <w:tab w:val="left" w:pos="1560"/>
        </w:tabs>
        <w:ind w:left="567"/>
        <w:rPr>
          <w:rFonts w:ascii="Tahoma" w:hAnsi="Tahoma" w:cs="Tahoma"/>
          <w:b w:val="0"/>
          <w:sz w:val="20"/>
          <w:u w:val="none"/>
        </w:rPr>
      </w:pPr>
      <w:r w:rsidRPr="00255D5C">
        <w:rPr>
          <w:rFonts w:ascii="Tahoma" w:hAnsi="Tahoma" w:cs="Tahoma"/>
          <w:b w:val="0"/>
          <w:sz w:val="20"/>
          <w:u w:val="none"/>
        </w:rPr>
        <w:tab/>
      </w:r>
      <w:r w:rsidRPr="00255D5C">
        <w:rPr>
          <w:rFonts w:ascii="Tahoma" w:hAnsi="Tahoma" w:cs="Tahoma"/>
          <w:b w:val="0"/>
          <w:sz w:val="20"/>
          <w:u w:val="none"/>
        </w:rPr>
        <w:tab/>
        <w:t>II rata płatna do dnia 15.07.2023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CE52F9">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2FFCBCB7"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osoby/orga</w:t>
      </w:r>
      <w:r w:rsidR="00193854" w:rsidRPr="00CE52F9">
        <w:rPr>
          <w:rFonts w:ascii="Tahoma" w:hAnsi="Tahoma" w:cs="Tahoma"/>
          <w:sz w:val="20"/>
        </w:rPr>
        <w:t>ny jak Wójt</w:t>
      </w:r>
      <w:r w:rsidR="00CE52F9" w:rsidRPr="00CE52F9">
        <w:rPr>
          <w:rFonts w:ascii="Tahoma" w:hAnsi="Tahoma" w:cs="Tahoma"/>
          <w:sz w:val="20"/>
        </w:rPr>
        <w:t>.</w:t>
      </w:r>
      <w:r w:rsidR="00193854" w:rsidRPr="00CE52F9">
        <w:rPr>
          <w:rFonts w:ascii="Tahoma" w:hAnsi="Tahoma" w:cs="Tahoma"/>
          <w:sz w:val="20"/>
        </w:rPr>
        <w:t xml:space="preserve"> </w:t>
      </w:r>
      <w:r w:rsidRPr="00CE52F9">
        <w:rPr>
          <w:rFonts w:ascii="Tahoma" w:hAnsi="Tahoma" w:cs="Tahoma"/>
          <w:sz w:val="20"/>
        </w:rPr>
        <w:t xml:space="preserve">Za szkody </w:t>
      </w:r>
      <w:r w:rsidRPr="005A61B7">
        <w:rPr>
          <w:rFonts w:ascii="Tahoma" w:hAnsi="Tahoma" w:cs="Tahoma"/>
          <w:sz w:val="20"/>
        </w:rPr>
        <w:t>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19360F9A" w:rsidR="00F639EF"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113C85C1" w14:textId="77777777" w:rsidR="00722954" w:rsidRPr="00722954" w:rsidRDefault="00722954" w:rsidP="00722954">
      <w:pPr>
        <w:pStyle w:val="Akapitzlist"/>
        <w:numPr>
          <w:ilvl w:val="0"/>
          <w:numId w:val="5"/>
        </w:numPr>
        <w:tabs>
          <w:tab w:val="clear" w:pos="1070"/>
          <w:tab w:val="num" w:pos="851"/>
        </w:tabs>
        <w:ind w:left="907" w:hanging="425"/>
        <w:rPr>
          <w:rFonts w:ascii="Tahoma" w:eastAsia="Times New Roman" w:hAnsi="Tahoma" w:cs="Tahoma"/>
          <w:sz w:val="20"/>
          <w:szCs w:val="20"/>
        </w:rPr>
      </w:pPr>
      <w:r w:rsidRPr="00722954">
        <w:rPr>
          <w:rFonts w:ascii="Tahoma" w:eastAsia="Times New Roman" w:hAnsi="Tahoma" w:cs="Tahoma"/>
          <w:b/>
          <w:bCs/>
          <w:sz w:val="20"/>
          <w:szCs w:val="20"/>
        </w:rPr>
        <w:t>Klauzula odstąpienia od prawa do regresu w stosunku do użytkowników sprzętu</w:t>
      </w:r>
      <w:r w:rsidRPr="00722954">
        <w:rPr>
          <w:rFonts w:ascii="Tahoma" w:eastAsia="Times New Roman" w:hAnsi="Tahoma" w:cs="Tahoma"/>
          <w:sz w:val="20"/>
          <w:szCs w:val="20"/>
        </w:rPr>
        <w:t xml:space="preserve"> elektronicznego - Ubezpieczyciel zrzeka się prawa do regresu w stosunku do osób będących członkami gospodarstw domowych (za szkody wyrządzone przez te osoby), użytkujących sprzęt elektroniczny będący własnością Ubezpieczającego/Ubezpieczonego użyczony tym gospodarstwom domowym  w związku z wprowadzeniem nauczania zdalnego w szkołach. Klauzula dotyczy ubezpieczenia sprzętu elektronicznego od wszystkich </w:t>
      </w:r>
      <w:proofErr w:type="spellStart"/>
      <w:r w:rsidRPr="00722954">
        <w:rPr>
          <w:rFonts w:ascii="Tahoma" w:eastAsia="Times New Roman" w:hAnsi="Tahoma" w:cs="Tahoma"/>
          <w:sz w:val="20"/>
          <w:szCs w:val="20"/>
        </w:rPr>
        <w:t>ryzyk</w:t>
      </w:r>
      <w:proofErr w:type="spellEnd"/>
      <w:r w:rsidRPr="00722954">
        <w:rPr>
          <w:rFonts w:ascii="Tahoma" w:eastAsia="Times New Roman" w:hAnsi="Tahoma" w:cs="Tahoma"/>
          <w:sz w:val="20"/>
          <w:szCs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w:t>
      </w:r>
      <w:r w:rsidRPr="00885A97">
        <w:rPr>
          <w:rFonts w:ascii="Tahoma" w:hAnsi="Tahoma" w:cs="Tahoma"/>
          <w:sz w:val="20"/>
        </w:rPr>
        <w:t xml:space="preserve">trakcie roku nie informuje o zmianach w majątku, a jeżeli Ubezpieczającemu/Ubezpieczonemu potrzebne jest potwierdzenie ochrony na nowo nabyte środki trwałe Ubezpieczyciel nie wystawia polisy tylko </w:t>
      </w:r>
      <w:proofErr w:type="spellStart"/>
      <w:r w:rsidRPr="00885A97">
        <w:rPr>
          <w:rFonts w:ascii="Tahoma" w:hAnsi="Tahoma" w:cs="Tahoma"/>
          <w:sz w:val="20"/>
        </w:rPr>
        <w:t>bezskładkowy</w:t>
      </w:r>
      <w:proofErr w:type="spellEnd"/>
      <w:r w:rsidRPr="00885A97">
        <w:rPr>
          <w:rFonts w:ascii="Tahoma" w:hAnsi="Tahoma" w:cs="Tahoma"/>
          <w:sz w:val="20"/>
        </w:rPr>
        <w:t xml:space="preserve"> certyfikat potwierdzający ochronę ubezpieczeniową na mocy przedmiotowej klauzuli. Klauzula dotyczy ubezpieczenia mienia od wszystkich </w:t>
      </w:r>
      <w:proofErr w:type="spellStart"/>
      <w:r w:rsidRPr="00885A97">
        <w:rPr>
          <w:rFonts w:ascii="Tahoma" w:hAnsi="Tahoma" w:cs="Tahoma"/>
          <w:sz w:val="20"/>
        </w:rPr>
        <w:t>ryzyk</w:t>
      </w:r>
      <w:proofErr w:type="spellEnd"/>
      <w:r w:rsidRPr="00885A97">
        <w:rPr>
          <w:rFonts w:ascii="Tahoma" w:hAnsi="Tahoma" w:cs="Tahoma"/>
          <w:sz w:val="20"/>
        </w:rPr>
        <w:t xml:space="preserve"> oraz ubezpieczenia maszyn od uszkodzeń od wszystkich </w:t>
      </w:r>
      <w:proofErr w:type="spellStart"/>
      <w:r w:rsidRPr="00885A97">
        <w:rPr>
          <w:rFonts w:ascii="Tahoma" w:hAnsi="Tahoma" w:cs="Tahoma"/>
          <w:sz w:val="20"/>
        </w:rPr>
        <w:t>ryzyk</w:t>
      </w:r>
      <w:proofErr w:type="spellEnd"/>
      <w:r w:rsidRPr="00885A97">
        <w:rPr>
          <w:rFonts w:ascii="Tahoma" w:hAnsi="Tahoma" w:cs="Tahoma"/>
          <w:sz w:val="20"/>
        </w:rPr>
        <w:t xml:space="preserve">. Limit odpowiedzialności dla niniejszej klauzuli wynosi 30% łącznej sumy ubezpieczenia przyjętej do ubezpieczenia w ww. ryzyku na początku </w:t>
      </w:r>
      <w:r w:rsidRPr="00464461">
        <w:rPr>
          <w:rFonts w:ascii="Tahoma" w:hAnsi="Tahoma" w:cs="Tahoma"/>
          <w:sz w:val="20"/>
        </w:rPr>
        <w:t>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w:t>
      </w:r>
      <w:r w:rsidRPr="00885A97">
        <w:rPr>
          <w:rFonts w:ascii="Tahoma" w:hAnsi="Tahoma" w:cs="Tahoma"/>
          <w:sz w:val="20"/>
        </w:rPr>
        <w:t xml:space="preserve">funkcjonowania </w:t>
      </w:r>
      <w:r w:rsidR="00104B65" w:rsidRPr="00885A97">
        <w:rPr>
          <w:rFonts w:ascii="Tahoma" w:hAnsi="Tahoma" w:cs="Tahoma"/>
          <w:sz w:val="20"/>
        </w:rPr>
        <w:t>danego podmiotu</w:t>
      </w:r>
      <w:r w:rsidRPr="00885A97">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885A97">
        <w:rPr>
          <w:rFonts w:ascii="Tahoma" w:hAnsi="Tahoma" w:cs="Tahoma"/>
          <w:sz w:val="20"/>
        </w:rPr>
        <w:t xml:space="preserve">Niniejsza klauzula ma zastosowanie do szkód o szacunkowej wartości nie przekraczającej 50 000,00 zł. </w:t>
      </w:r>
      <w:r w:rsidRPr="00885A97">
        <w:rPr>
          <w:rFonts w:ascii="Tahoma" w:hAnsi="Tahoma" w:cs="Tahoma"/>
          <w:sz w:val="20"/>
        </w:rPr>
        <w:t xml:space="preserve">Dotyczy ubezpieczenia mienia od wszystkich </w:t>
      </w:r>
      <w:proofErr w:type="spellStart"/>
      <w:r w:rsidRPr="00885A97">
        <w:rPr>
          <w:rFonts w:ascii="Tahoma" w:hAnsi="Tahoma" w:cs="Tahoma"/>
          <w:sz w:val="20"/>
        </w:rPr>
        <w:t>ryzyk</w:t>
      </w:r>
      <w:proofErr w:type="spellEnd"/>
      <w:r w:rsidRPr="00885A97">
        <w:rPr>
          <w:rFonts w:ascii="Tahoma" w:hAnsi="Tahoma" w:cs="Tahoma"/>
          <w:sz w:val="20"/>
        </w:rPr>
        <w:t xml:space="preserve">, ubezpieczenia sprzętu elektronicznego od wszystkich </w:t>
      </w:r>
      <w:proofErr w:type="spellStart"/>
      <w:r w:rsidRPr="00885A97">
        <w:rPr>
          <w:rFonts w:ascii="Tahoma" w:hAnsi="Tahoma" w:cs="Tahoma"/>
          <w:sz w:val="20"/>
        </w:rPr>
        <w:t>ryzyk</w:t>
      </w:r>
      <w:proofErr w:type="spellEnd"/>
      <w:r w:rsidRPr="00885A97">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EE1596B"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72074A">
        <w:rPr>
          <w:rFonts w:ascii="Tahoma" w:hAnsi="Tahoma" w:cs="Tahoma"/>
          <w:sz w:val="20"/>
        </w:rPr>
        <w:t xml:space="preserve">wysokości </w:t>
      </w:r>
      <w:r w:rsidR="0072074A" w:rsidRPr="0072074A">
        <w:rPr>
          <w:rFonts w:ascii="Tahoma" w:hAnsi="Tahoma" w:cs="Tahoma"/>
          <w:sz w:val="20"/>
        </w:rPr>
        <w:t>5</w:t>
      </w:r>
      <w:r w:rsidRPr="0072074A">
        <w:rPr>
          <w:rFonts w:ascii="Tahoma" w:hAnsi="Tahoma" w:cs="Tahoma"/>
          <w:sz w:val="20"/>
        </w:rPr>
        <w:t xml:space="preserve">00.000,00 zł,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w:t>
      </w:r>
      <w:r w:rsidRPr="0072074A">
        <w:rPr>
          <w:rFonts w:ascii="Tahoma" w:hAnsi="Tahoma" w:cs="Tahoma"/>
          <w:sz w:val="20"/>
        </w:rPr>
        <w:t>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897482" w:rsidRDefault="00F639EF" w:rsidP="00F639EF">
      <w:pPr>
        <w:numPr>
          <w:ilvl w:val="0"/>
          <w:numId w:val="5"/>
        </w:numPr>
        <w:jc w:val="both"/>
        <w:rPr>
          <w:rFonts w:ascii="Tahoma" w:hAnsi="Tahoma" w:cs="Tahoma"/>
        </w:rPr>
      </w:pPr>
      <w:r w:rsidRPr="00897482">
        <w:rPr>
          <w:rFonts w:ascii="Tahoma" w:hAnsi="Tahoma" w:cs="Tahoma"/>
          <w:b/>
        </w:rPr>
        <w:t>Klauzula ochrony mienia wyłączonego z eksploatacji –</w:t>
      </w:r>
      <w:r w:rsidRPr="00897482">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B45EEBB"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0E5BD1" w:rsidRDefault="00F639EF" w:rsidP="00F639EF">
      <w:pPr>
        <w:ind w:left="1070"/>
        <w:jc w:val="both"/>
        <w:rPr>
          <w:rFonts w:ascii="Tahoma" w:hAnsi="Tahoma" w:cs="Tahoma"/>
          <w:b/>
        </w:rPr>
      </w:pPr>
    </w:p>
    <w:p w14:paraId="226281AE" w14:textId="1FE87A42" w:rsidR="00F639EF" w:rsidRPr="000E5BD1" w:rsidRDefault="00F639EF" w:rsidP="00F639EF">
      <w:pPr>
        <w:pStyle w:val="WW-Tekstpodstawowywcity2"/>
        <w:numPr>
          <w:ilvl w:val="0"/>
          <w:numId w:val="5"/>
        </w:numPr>
        <w:spacing w:before="112" w:after="248"/>
        <w:rPr>
          <w:rFonts w:ascii="Tahoma" w:hAnsi="Tahoma" w:cs="Tahoma"/>
          <w:sz w:val="20"/>
        </w:rPr>
      </w:pPr>
      <w:r w:rsidRPr="000E5BD1">
        <w:rPr>
          <w:rFonts w:ascii="Tahoma" w:hAnsi="Tahoma" w:cs="Tahoma"/>
          <w:b/>
          <w:bCs/>
          <w:sz w:val="20"/>
        </w:rPr>
        <w:t xml:space="preserve">Klauzula likwidacji drobnych szkód </w:t>
      </w:r>
      <w:r w:rsidRPr="000E5BD1">
        <w:rPr>
          <w:rFonts w:ascii="Tahoma" w:hAnsi="Tahoma" w:cs="Tahoma"/>
          <w:sz w:val="20"/>
        </w:rPr>
        <w:t xml:space="preserve">– w przypadku szkód o wartości nieprzekraczającej </w:t>
      </w:r>
      <w:r w:rsidRPr="000E5BD1">
        <w:rPr>
          <w:rFonts w:ascii="Tahoma" w:hAnsi="Tahoma" w:cs="Tahoma"/>
          <w:sz w:val="20"/>
        </w:rPr>
        <w:br/>
      </w:r>
      <w:r w:rsidR="00870A35" w:rsidRPr="000E5BD1">
        <w:rPr>
          <w:rFonts w:ascii="Tahoma" w:hAnsi="Tahoma" w:cs="Tahoma"/>
          <w:sz w:val="20"/>
        </w:rPr>
        <w:t>5</w:t>
      </w:r>
      <w:r w:rsidRPr="000E5BD1">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0E5BD1">
        <w:rPr>
          <w:rFonts w:ascii="Tahoma" w:hAnsi="Tahoma" w:cs="Tahoma"/>
          <w:sz w:val="20"/>
        </w:rPr>
        <w:t>5</w:t>
      </w:r>
      <w:r w:rsidRPr="000E5BD1">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w:t>
      </w:r>
      <w:r w:rsidRPr="000E5BD1">
        <w:rPr>
          <w:rFonts w:ascii="Tahoma" w:hAnsi="Tahoma" w:cs="Tahoma"/>
          <w:sz w:val="20"/>
        </w:rPr>
        <w:t xml:space="preserve">zdarzenia w okresie ubezpieczenia. Klauzula dotyczy ubezpieczenie mienia od wszystkich </w:t>
      </w:r>
      <w:proofErr w:type="spellStart"/>
      <w:r w:rsidRPr="000E5BD1">
        <w:rPr>
          <w:rFonts w:ascii="Tahoma" w:hAnsi="Tahoma" w:cs="Tahoma"/>
          <w:sz w:val="20"/>
        </w:rPr>
        <w:t>ryzyk</w:t>
      </w:r>
      <w:proofErr w:type="spellEnd"/>
      <w:r w:rsidRPr="000E5BD1">
        <w:rPr>
          <w:rFonts w:ascii="Tahoma" w:hAnsi="Tahoma" w:cs="Tahoma"/>
          <w:sz w:val="20"/>
        </w:rPr>
        <w:t xml:space="preserve">, ubezpieczenia maszyn od uszkodzeń oraz </w:t>
      </w:r>
      <w:r w:rsidRPr="00464461">
        <w:rPr>
          <w:rFonts w:ascii="Tahoma" w:hAnsi="Tahoma" w:cs="Tahoma"/>
          <w:color w:val="000000"/>
          <w:sz w:val="20"/>
        </w:rPr>
        <w:t xml:space="preserve">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1C5C8F7C" w14:textId="0E6A534A"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Pr="000E5BD1">
        <w:rPr>
          <w:rFonts w:ascii="Tahoma" w:hAnsi="Tahoma" w:cs="Tahoma"/>
          <w:sz w:val="20"/>
        </w:rPr>
        <w:t xml:space="preserve">: 100.000,00 zł. </w:t>
      </w:r>
      <w:r w:rsidRPr="0061333C">
        <w:rPr>
          <w:rFonts w:ascii="Tahoma" w:hAnsi="Tahoma" w:cs="Tahoma"/>
          <w:sz w:val="20"/>
        </w:rPr>
        <w:t>Klauzula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77777777" w:rsidR="00F639EF" w:rsidRPr="000E5BD1" w:rsidRDefault="00F639EF" w:rsidP="00F639EF">
      <w:pPr>
        <w:tabs>
          <w:tab w:val="num" w:pos="993"/>
        </w:tabs>
        <w:autoSpaceDE w:val="0"/>
        <w:autoSpaceDN w:val="0"/>
        <w:adjustRightInd w:val="0"/>
        <w:ind w:left="993"/>
        <w:rPr>
          <w:rFonts w:ascii="Tahoma" w:hAnsi="Tahoma" w:cs="Tahoma"/>
        </w:rPr>
      </w:pPr>
      <w:r w:rsidRPr="000E5BD1">
        <w:rPr>
          <w:rFonts w:ascii="Tahoma" w:hAnsi="Tahoma" w:cs="Tahoma"/>
        </w:rPr>
        <w:t>Limit odpowiedzialności: do 100.000,00 zł na jedno i wszystkie zdarzenia w okresie ubezpieczenia.</w:t>
      </w:r>
    </w:p>
    <w:p w14:paraId="031A170A" w14:textId="77777777" w:rsidR="00F639EF" w:rsidRPr="000E5BD1" w:rsidRDefault="00F639EF" w:rsidP="00F639EF">
      <w:pPr>
        <w:tabs>
          <w:tab w:val="num" w:pos="993"/>
        </w:tabs>
        <w:autoSpaceDE w:val="0"/>
        <w:autoSpaceDN w:val="0"/>
        <w:adjustRightInd w:val="0"/>
        <w:ind w:left="993"/>
        <w:rPr>
          <w:rFonts w:ascii="Tahoma" w:hAnsi="Tahoma" w:cs="Tahoma"/>
        </w:rPr>
      </w:pPr>
      <w:r w:rsidRPr="000E5BD1">
        <w:rPr>
          <w:rFonts w:ascii="Tahoma" w:hAnsi="Tahoma" w:cs="Tahoma"/>
        </w:rPr>
        <w:t>Franszyza redukcyjna: 200 zł</w:t>
      </w:r>
    </w:p>
    <w:p w14:paraId="1AF2906F" w14:textId="77777777" w:rsidR="00F639EF" w:rsidRPr="000E5BD1" w:rsidRDefault="00F639EF" w:rsidP="00F639EF">
      <w:pPr>
        <w:tabs>
          <w:tab w:val="num" w:pos="993"/>
        </w:tabs>
        <w:autoSpaceDE w:val="0"/>
        <w:autoSpaceDN w:val="0"/>
        <w:adjustRightInd w:val="0"/>
        <w:ind w:left="993"/>
        <w:rPr>
          <w:rFonts w:ascii="Tahoma" w:eastAsia="Verdana,Italic" w:hAnsi="Tahoma" w:cs="Tahoma"/>
          <w:i/>
          <w:iCs/>
        </w:rPr>
      </w:pPr>
      <w:r w:rsidRPr="000E5BD1">
        <w:rPr>
          <w:rFonts w:ascii="Tahoma" w:eastAsia="Verdana,Italic" w:hAnsi="Tahoma" w:cs="Tahoma"/>
          <w:i/>
          <w:iCs/>
        </w:rPr>
        <w:t xml:space="preserve">Zastosowane limity odpowiedzialności nie mają zastosowania do </w:t>
      </w:r>
      <w:proofErr w:type="spellStart"/>
      <w:r w:rsidRPr="000E5BD1">
        <w:rPr>
          <w:rFonts w:ascii="Tahoma" w:eastAsia="Verdana,Italic" w:hAnsi="Tahoma" w:cs="Tahoma"/>
          <w:i/>
          <w:iCs/>
        </w:rPr>
        <w:t>ryzyk</w:t>
      </w:r>
      <w:proofErr w:type="spellEnd"/>
      <w:r w:rsidRPr="000E5BD1">
        <w:rPr>
          <w:rFonts w:ascii="Tahoma" w:eastAsia="Verdana,Italic" w:hAnsi="Tahoma" w:cs="Tahoma"/>
          <w:i/>
          <w:iCs/>
        </w:rPr>
        <w:t>, które w myśl zapisów OWU</w:t>
      </w:r>
    </w:p>
    <w:p w14:paraId="669BB5D6" w14:textId="77777777" w:rsidR="00F639EF" w:rsidRPr="000E5BD1" w:rsidRDefault="00F639EF" w:rsidP="00F639EF">
      <w:pPr>
        <w:tabs>
          <w:tab w:val="num" w:pos="993"/>
          <w:tab w:val="num" w:pos="1070"/>
        </w:tabs>
        <w:suppressAutoHyphens/>
        <w:ind w:left="993"/>
        <w:jc w:val="both"/>
        <w:rPr>
          <w:rFonts w:ascii="Tahoma" w:eastAsia="Verdana,Italic" w:hAnsi="Tahoma" w:cs="Tahoma"/>
          <w:i/>
          <w:iCs/>
        </w:rPr>
      </w:pPr>
      <w:r w:rsidRPr="000E5BD1">
        <w:rPr>
          <w:rFonts w:ascii="Tahoma" w:eastAsia="Verdana,Italic" w:hAnsi="Tahoma" w:cs="Tahoma"/>
          <w:i/>
          <w:iCs/>
        </w:rPr>
        <w:t xml:space="preserve">nie są limitowane. </w:t>
      </w:r>
    </w:p>
    <w:p w14:paraId="7E9BB678" w14:textId="77777777" w:rsidR="00F639EF" w:rsidRPr="000E5BD1" w:rsidRDefault="00F639EF" w:rsidP="00F639EF">
      <w:pPr>
        <w:widowControl w:val="0"/>
        <w:tabs>
          <w:tab w:val="num" w:pos="993"/>
          <w:tab w:val="left" w:pos="1276"/>
        </w:tabs>
        <w:snapToGrid w:val="0"/>
        <w:ind w:left="993"/>
        <w:jc w:val="both"/>
        <w:rPr>
          <w:rFonts w:ascii="Tahoma" w:hAnsi="Tahoma" w:cs="Tahoma"/>
        </w:rPr>
      </w:pPr>
      <w:r w:rsidRPr="000E5BD1">
        <w:rPr>
          <w:rFonts w:ascii="Tahoma" w:hAnsi="Tahoma" w:cs="Tahoma"/>
        </w:rPr>
        <w:t xml:space="preserve">Klauzula dotyczy ubezpieczenia mienia od wszystkich </w:t>
      </w:r>
      <w:proofErr w:type="spellStart"/>
      <w:r w:rsidRPr="000E5BD1">
        <w:rPr>
          <w:rFonts w:ascii="Tahoma" w:hAnsi="Tahoma" w:cs="Tahoma"/>
        </w:rPr>
        <w:t>ryzyk</w:t>
      </w:r>
      <w:proofErr w:type="spellEnd"/>
      <w:r w:rsidRPr="000E5BD1">
        <w:rPr>
          <w:rFonts w:ascii="Tahoma" w:hAnsi="Tahoma" w:cs="Tahoma"/>
        </w:rPr>
        <w:t xml:space="preserve">. </w:t>
      </w:r>
    </w:p>
    <w:p w14:paraId="36B410BB" w14:textId="77777777" w:rsidR="00F639EF" w:rsidRPr="000E5BD1" w:rsidRDefault="00F639EF" w:rsidP="00F639EF">
      <w:pPr>
        <w:widowControl w:val="0"/>
        <w:tabs>
          <w:tab w:val="num" w:pos="993"/>
          <w:tab w:val="left" w:pos="1276"/>
        </w:tabs>
        <w:snapToGrid w:val="0"/>
        <w:ind w:left="993"/>
        <w:jc w:val="both"/>
        <w:rPr>
          <w:rFonts w:ascii="Tahoma" w:hAnsi="Tahoma" w:cs="Tahoma"/>
          <w:b/>
        </w:rPr>
      </w:pPr>
      <w:r w:rsidRPr="000E5BD1">
        <w:rPr>
          <w:rFonts w:ascii="Tahoma" w:hAnsi="Tahoma" w:cs="Tahoma"/>
          <w:b/>
        </w:rPr>
        <w:t>Klauzula dotyczy mienia nie ubezpieczonego w ramach ryzyka ubezpieczenia maszyn i urządzeń od uszkodzeń.</w:t>
      </w:r>
    </w:p>
    <w:p w14:paraId="34F2A895"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0E5BD1"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w:t>
      </w:r>
      <w:r w:rsidRPr="000E5BD1">
        <w:rPr>
          <w:rFonts w:ascii="Tahoma" w:hAnsi="Tahoma" w:cs="Tahoma"/>
          <w:shd w:val="clear" w:color="auto" w:fill="FFFFFF"/>
        </w:rPr>
        <w:t>okresie bezpośrednio poprzedzającym szkodę - nie przeprowadzono okresowego badania eksploatacyjnego (oględzin i przeglądu) stosownie do obowiązujących przepisów lub konserwacji.</w:t>
      </w:r>
    </w:p>
    <w:p w14:paraId="5E9834BA" w14:textId="77777777" w:rsidR="00F639EF" w:rsidRPr="000E5BD1" w:rsidRDefault="00F639EF" w:rsidP="00F639EF">
      <w:pPr>
        <w:ind w:left="993"/>
        <w:rPr>
          <w:rFonts w:ascii="Tahoma" w:hAnsi="Tahoma" w:cs="Tahoma"/>
          <w:shd w:val="clear" w:color="auto" w:fill="FFFFFF"/>
        </w:rPr>
      </w:pPr>
      <w:r w:rsidRPr="000E5BD1">
        <w:rPr>
          <w:rFonts w:ascii="Tahoma" w:hAnsi="Tahoma" w:cs="Tahoma"/>
          <w:shd w:val="clear" w:color="auto" w:fill="FFFFFF"/>
        </w:rPr>
        <w:t xml:space="preserve">Limit odpowiedzialności na jedno i wszystkie zdarzenia w okresie ubezpieczenia: </w:t>
      </w:r>
      <w:r w:rsidRPr="000E5BD1">
        <w:rPr>
          <w:rFonts w:ascii="Tahoma" w:hAnsi="Tahoma" w:cs="Tahoma"/>
          <w:bCs/>
          <w:shd w:val="clear" w:color="auto" w:fill="FFFFFF"/>
        </w:rPr>
        <w:t>100.000,00 zł.</w:t>
      </w:r>
      <w:r w:rsidRPr="000E5BD1">
        <w:rPr>
          <w:rFonts w:ascii="Tahoma" w:hAnsi="Tahoma" w:cs="Tahoma"/>
          <w:shd w:val="clear" w:color="auto" w:fill="FFFFFF"/>
        </w:rPr>
        <w:t xml:space="preserve"> Dotyczy ubezpieczenia mienia od wszystkich </w:t>
      </w:r>
      <w:proofErr w:type="spellStart"/>
      <w:r w:rsidRPr="000E5BD1">
        <w:rPr>
          <w:rFonts w:ascii="Tahoma" w:hAnsi="Tahoma" w:cs="Tahoma"/>
          <w:shd w:val="clear" w:color="auto" w:fill="FFFFFF"/>
        </w:rPr>
        <w:t>ryzyk</w:t>
      </w:r>
      <w:proofErr w:type="spellEnd"/>
      <w:r w:rsidRPr="000E5BD1">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044E6602" w:rsidR="00F639EF" w:rsidRPr="000E5BD1"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w:t>
      </w:r>
      <w:r w:rsidRPr="000E5BD1">
        <w:rPr>
          <w:rFonts w:ascii="Tahoma" w:hAnsi="Tahoma" w:cs="Tahoma"/>
          <w:sz w:val="20"/>
          <w:shd w:val="clear" w:color="auto" w:fill="FFFFFF"/>
        </w:rPr>
        <w:t xml:space="preserve">mieniu Ubezpieczającego/Ubezpieczonego spowodowane katastrofą budowlaną rozumianą jako gwałtowne, nieoczekiwane zniszczenie budynku bądź budowli lub ich </w:t>
      </w:r>
      <w:r w:rsidRPr="000E5BD1">
        <w:rPr>
          <w:rStyle w:val="object"/>
          <w:rFonts w:ascii="Tahoma" w:hAnsi="Tahoma" w:cs="Tahoma"/>
          <w:sz w:val="20"/>
          <w:shd w:val="clear" w:color="auto" w:fill="FFFFFF"/>
        </w:rPr>
        <w:t>cz</w:t>
      </w:r>
      <w:r w:rsidRPr="000E5BD1">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000A8D54" w14:textId="77777777" w:rsidR="00F639EF" w:rsidRPr="000E5BD1" w:rsidRDefault="00F639EF" w:rsidP="00F639EF">
      <w:pPr>
        <w:pStyle w:val="WW-Tekstpodstawowywcity2"/>
        <w:ind w:left="1070" w:firstLine="0"/>
        <w:rPr>
          <w:rFonts w:ascii="Tahoma" w:hAnsi="Tahoma" w:cs="Tahoma"/>
          <w:sz w:val="20"/>
        </w:rPr>
      </w:pPr>
      <w:r w:rsidRPr="000E5BD1">
        <w:rPr>
          <w:rFonts w:ascii="Tahoma" w:hAnsi="Tahoma" w:cs="Tahoma"/>
          <w:sz w:val="20"/>
        </w:rPr>
        <w:t>Z odpowiedzialności Ubezpieczyciela wyłączone są szkody:</w:t>
      </w:r>
    </w:p>
    <w:p w14:paraId="2FDC8AA3" w14:textId="77777777" w:rsidR="00F639EF" w:rsidRPr="000E5BD1" w:rsidRDefault="00F639EF" w:rsidP="00934CE2">
      <w:pPr>
        <w:pStyle w:val="WW-Tekstpodstawowywcity2"/>
        <w:numPr>
          <w:ilvl w:val="0"/>
          <w:numId w:val="49"/>
        </w:numPr>
        <w:rPr>
          <w:rFonts w:ascii="Tahoma" w:hAnsi="Tahoma" w:cs="Tahoma"/>
          <w:sz w:val="20"/>
          <w:shd w:val="clear" w:color="auto" w:fill="FFFFFF"/>
        </w:rPr>
      </w:pPr>
      <w:r w:rsidRPr="000E5BD1">
        <w:rPr>
          <w:rFonts w:ascii="Tahoma" w:hAnsi="Tahoma" w:cs="Tahoma"/>
          <w:sz w:val="20"/>
        </w:rPr>
        <w:t>wynikłe ze zdarzeń powstałych w budynkach będących w trakcie przebudowy lub remontu wymagającego uzyskania pozwolenia na budowę,</w:t>
      </w:r>
    </w:p>
    <w:p w14:paraId="3ABF4EC2" w14:textId="49DD7911" w:rsidR="00F639EF" w:rsidRPr="000E5BD1" w:rsidRDefault="00F639EF" w:rsidP="00934CE2">
      <w:pPr>
        <w:pStyle w:val="WW-Tekstpodstawowywcity2"/>
        <w:numPr>
          <w:ilvl w:val="0"/>
          <w:numId w:val="49"/>
        </w:numPr>
        <w:rPr>
          <w:rFonts w:ascii="Tahoma" w:hAnsi="Tahoma" w:cs="Tahoma"/>
          <w:sz w:val="20"/>
          <w:shd w:val="clear" w:color="auto" w:fill="FFFFFF"/>
        </w:rPr>
      </w:pPr>
      <w:r w:rsidRPr="000E5BD1">
        <w:rPr>
          <w:rFonts w:ascii="Tahoma" w:hAnsi="Tahoma" w:cs="Tahoma"/>
          <w:sz w:val="20"/>
        </w:rPr>
        <w:t>w budynkach przeznaczonych do rozbiórki</w:t>
      </w:r>
      <w:r w:rsidR="00351FF0" w:rsidRPr="000E5BD1">
        <w:rPr>
          <w:rFonts w:ascii="Tahoma" w:hAnsi="Tahoma" w:cs="Tahoma"/>
          <w:sz w:val="20"/>
        </w:rPr>
        <w:t xml:space="preserve">, </w:t>
      </w:r>
    </w:p>
    <w:p w14:paraId="478B6639" w14:textId="63033534" w:rsidR="00351FF0" w:rsidRPr="00897482" w:rsidRDefault="00351FF0" w:rsidP="00934CE2">
      <w:pPr>
        <w:pStyle w:val="WW-Tekstpodstawowywcity2"/>
        <w:numPr>
          <w:ilvl w:val="0"/>
          <w:numId w:val="49"/>
        </w:numPr>
        <w:rPr>
          <w:rFonts w:ascii="Tahoma" w:hAnsi="Tahoma" w:cs="Tahoma"/>
          <w:sz w:val="20"/>
          <w:shd w:val="clear" w:color="auto" w:fill="FFFFFF"/>
        </w:rPr>
      </w:pPr>
      <w:r w:rsidRPr="00897482">
        <w:rPr>
          <w:rFonts w:ascii="Tahoma" w:hAnsi="Tahoma" w:cs="Tahoma"/>
          <w:sz w:val="20"/>
        </w:rPr>
        <w:t>w budynkach wyłączonych z eksploatacji przez okres dłuższy niż 12 miesięcy</w:t>
      </w:r>
      <w:r w:rsidR="00CD61CD" w:rsidRPr="00897482">
        <w:rPr>
          <w:rFonts w:ascii="Tahoma" w:hAnsi="Tahoma" w:cs="Tahoma"/>
          <w:sz w:val="20"/>
        </w:rPr>
        <w:t>.</w:t>
      </w:r>
    </w:p>
    <w:p w14:paraId="583D2AC9" w14:textId="77777777" w:rsidR="00F639EF" w:rsidRPr="000E5BD1" w:rsidRDefault="00F639EF" w:rsidP="00F639EF">
      <w:pPr>
        <w:pStyle w:val="WW-Tekstpodstawowywcity2"/>
        <w:ind w:left="1070" w:firstLine="0"/>
        <w:rPr>
          <w:rFonts w:ascii="Tahoma" w:hAnsi="Tahoma" w:cs="Tahoma"/>
          <w:sz w:val="20"/>
        </w:rPr>
      </w:pPr>
      <w:r w:rsidRPr="000E5BD1">
        <w:rPr>
          <w:rFonts w:ascii="Tahoma" w:hAnsi="Tahoma" w:cs="Tahoma"/>
          <w:sz w:val="20"/>
          <w:shd w:val="clear" w:color="auto" w:fill="FFFFFF"/>
        </w:rPr>
        <w:t xml:space="preserve">Klauzula dotyczy ubezpieczenia mienia od wszystkich </w:t>
      </w:r>
      <w:proofErr w:type="spellStart"/>
      <w:r w:rsidRPr="000E5BD1">
        <w:rPr>
          <w:rFonts w:ascii="Tahoma" w:hAnsi="Tahoma" w:cs="Tahoma"/>
          <w:sz w:val="20"/>
          <w:shd w:val="clear" w:color="auto" w:fill="FFFFFF"/>
        </w:rPr>
        <w:t>ryzyk</w:t>
      </w:r>
      <w:proofErr w:type="spellEnd"/>
      <w:r w:rsidRPr="000E5BD1">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0E5BD1" w:rsidRDefault="00F639EF" w:rsidP="00F639EF">
      <w:pPr>
        <w:ind w:left="993"/>
        <w:jc w:val="both"/>
        <w:rPr>
          <w:rFonts w:ascii="Tahoma" w:hAnsi="Tahoma" w:cs="Tahoma"/>
        </w:rPr>
      </w:pPr>
      <w:r w:rsidRPr="000E5BD1">
        <w:rPr>
          <w:rFonts w:ascii="Tahoma" w:hAnsi="Tahoma" w:cs="Tahoma"/>
        </w:rPr>
        <w:t xml:space="preserve">- </w:t>
      </w:r>
      <w:r w:rsidRPr="000E5BD1">
        <w:rPr>
          <w:rFonts w:ascii="Tahoma" w:hAnsi="Tahoma" w:cs="Tahoma"/>
        </w:rPr>
        <w:tab/>
        <w:t>naruszeniem bądź usunięciem  pokrycia dachu,</w:t>
      </w:r>
    </w:p>
    <w:p w14:paraId="6165C55E" w14:textId="77777777" w:rsidR="00F639EF" w:rsidRPr="000E5BD1" w:rsidRDefault="00F639EF" w:rsidP="00F639EF">
      <w:pPr>
        <w:ind w:left="993"/>
        <w:jc w:val="both"/>
        <w:rPr>
          <w:rFonts w:ascii="Tahoma" w:hAnsi="Tahoma" w:cs="Tahoma"/>
        </w:rPr>
      </w:pPr>
      <w:r w:rsidRPr="000E5BD1">
        <w:rPr>
          <w:rFonts w:ascii="Tahoma" w:hAnsi="Tahoma" w:cs="Tahoma"/>
        </w:rPr>
        <w:t xml:space="preserve">- </w:t>
      </w:r>
      <w:r w:rsidRPr="000E5BD1">
        <w:rPr>
          <w:rFonts w:ascii="Tahoma" w:hAnsi="Tahoma" w:cs="Tahoma"/>
        </w:rPr>
        <w:tab/>
        <w:t>szkody powstałe wskutek katastrofy budowlanej.</w:t>
      </w:r>
    </w:p>
    <w:p w14:paraId="1851A1A9" w14:textId="77777777" w:rsidR="00F639EF" w:rsidRPr="000E5BD1" w:rsidRDefault="00F639EF" w:rsidP="00F639EF">
      <w:pPr>
        <w:ind w:left="709"/>
        <w:jc w:val="both"/>
        <w:rPr>
          <w:rFonts w:ascii="Tahoma" w:hAnsi="Tahoma" w:cs="Tahoma"/>
        </w:rPr>
      </w:pPr>
      <w:r w:rsidRPr="000E5BD1">
        <w:rPr>
          <w:rFonts w:ascii="Tahoma" w:hAnsi="Tahoma" w:cs="Tahoma"/>
        </w:rPr>
        <w:t>Ubezpieczyciel obejmuje ochroną ww. szkody z następującymi limitami odpowiedzialności w rocznym okresie ubezpieczenia:</w:t>
      </w:r>
    </w:p>
    <w:p w14:paraId="0EB38333" w14:textId="22B44424" w:rsidR="00F639EF" w:rsidRPr="000E5BD1" w:rsidRDefault="00F639EF" w:rsidP="00540942">
      <w:pPr>
        <w:numPr>
          <w:ilvl w:val="0"/>
          <w:numId w:val="12"/>
        </w:numPr>
        <w:tabs>
          <w:tab w:val="clear" w:pos="1069"/>
        </w:tabs>
        <w:ind w:left="1418"/>
        <w:jc w:val="both"/>
        <w:rPr>
          <w:rFonts w:ascii="Tahoma" w:hAnsi="Tahoma" w:cs="Tahoma"/>
        </w:rPr>
      </w:pPr>
      <w:r w:rsidRPr="000E5BD1">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0E5BD1" w:rsidRDefault="00F639EF" w:rsidP="00540942">
      <w:pPr>
        <w:numPr>
          <w:ilvl w:val="0"/>
          <w:numId w:val="12"/>
        </w:numPr>
        <w:tabs>
          <w:tab w:val="clear" w:pos="1069"/>
        </w:tabs>
        <w:ind w:left="1418"/>
        <w:jc w:val="both"/>
        <w:rPr>
          <w:rFonts w:ascii="Tahoma" w:hAnsi="Tahoma" w:cs="Tahoma"/>
        </w:rPr>
      </w:pPr>
      <w:r w:rsidRPr="000E5BD1">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0E5BD1" w:rsidRDefault="00F639EF" w:rsidP="00540942">
      <w:pPr>
        <w:numPr>
          <w:ilvl w:val="0"/>
          <w:numId w:val="12"/>
        </w:numPr>
        <w:tabs>
          <w:tab w:val="clear" w:pos="1069"/>
        </w:tabs>
        <w:ind w:left="1418"/>
        <w:jc w:val="both"/>
        <w:rPr>
          <w:rFonts w:ascii="Tahoma" w:hAnsi="Tahoma" w:cs="Tahoma"/>
        </w:rPr>
      </w:pPr>
      <w:r w:rsidRPr="000E5BD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0E5BD1" w:rsidRDefault="00F639EF" w:rsidP="00540942">
      <w:pPr>
        <w:numPr>
          <w:ilvl w:val="0"/>
          <w:numId w:val="12"/>
        </w:numPr>
        <w:tabs>
          <w:tab w:val="clear" w:pos="1069"/>
        </w:tabs>
        <w:ind w:left="1418"/>
        <w:jc w:val="both"/>
        <w:rPr>
          <w:rFonts w:ascii="Tahoma" w:hAnsi="Tahoma" w:cs="Tahoma"/>
        </w:rPr>
      </w:pPr>
      <w:r w:rsidRPr="000E5BD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0E5BD1">
        <w:rPr>
          <w:rFonts w:ascii="Tahoma" w:hAnsi="Tahoma" w:cs="Tahoma"/>
        </w:rPr>
        <w:t xml:space="preserve">Udział własny w szkodzie dla niniejszej </w:t>
      </w:r>
      <w:r w:rsidRPr="0067525B">
        <w:rPr>
          <w:rFonts w:ascii="Tahoma" w:hAnsi="Tahoma" w:cs="Tahoma"/>
        </w:rPr>
        <w:t>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37E910AC" w14:textId="77777777" w:rsidR="00F639EF" w:rsidRPr="000E5BD1" w:rsidRDefault="00F639EF" w:rsidP="00F639EF">
      <w:pPr>
        <w:pStyle w:val="WW-Tekstpodstawowywcity2"/>
        <w:numPr>
          <w:ilvl w:val="0"/>
          <w:numId w:val="5"/>
        </w:numPr>
        <w:rPr>
          <w:rFonts w:ascii="Tahoma" w:hAnsi="Tahoma" w:cs="Tahoma"/>
          <w:sz w:val="20"/>
        </w:rPr>
      </w:pPr>
      <w:r w:rsidRPr="000E5BD1">
        <w:rPr>
          <w:rFonts w:ascii="Tahoma" w:hAnsi="Tahoma" w:cs="Tahoma"/>
          <w:b/>
          <w:sz w:val="20"/>
        </w:rPr>
        <w:t xml:space="preserve">Klauzula ubezpieczenia </w:t>
      </w:r>
      <w:proofErr w:type="spellStart"/>
      <w:r w:rsidRPr="000E5BD1">
        <w:rPr>
          <w:rFonts w:ascii="Tahoma" w:hAnsi="Tahoma" w:cs="Tahoma"/>
          <w:b/>
          <w:sz w:val="20"/>
        </w:rPr>
        <w:t>nasadzeń</w:t>
      </w:r>
      <w:proofErr w:type="spellEnd"/>
      <w:r w:rsidRPr="000E5BD1">
        <w:rPr>
          <w:rFonts w:ascii="Tahoma" w:hAnsi="Tahoma" w:cs="Tahoma"/>
          <w:b/>
          <w:sz w:val="20"/>
        </w:rPr>
        <w:t xml:space="preserve"> drzew i krzewów </w:t>
      </w:r>
      <w:r w:rsidRPr="000E5BD1">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0E5BD1">
        <w:rPr>
          <w:rFonts w:ascii="Tahoma" w:hAnsi="Tahoma" w:cs="Tahoma"/>
          <w:sz w:val="20"/>
        </w:rPr>
        <w:t>ryzyk</w:t>
      </w:r>
      <w:proofErr w:type="spellEnd"/>
      <w:r w:rsidRPr="000E5BD1">
        <w:rPr>
          <w:rFonts w:ascii="Tahoma" w:hAnsi="Tahoma" w:cs="Tahoma"/>
          <w:sz w:val="20"/>
        </w:rPr>
        <w:t>, w tym dewastacji oraz ubezpieczenia od kradzieży zwykłej, z zastrzeżeniem poniższych szczególnych warunków ubezpieczenia:</w:t>
      </w:r>
    </w:p>
    <w:p w14:paraId="03317858" w14:textId="77777777" w:rsidR="00F639EF" w:rsidRPr="000E5BD1" w:rsidRDefault="00F639EF" w:rsidP="00934CE2">
      <w:pPr>
        <w:numPr>
          <w:ilvl w:val="0"/>
          <w:numId w:val="50"/>
        </w:numPr>
        <w:tabs>
          <w:tab w:val="num" w:pos="993"/>
        </w:tabs>
        <w:ind w:left="993" w:firstLine="0"/>
        <w:jc w:val="both"/>
        <w:rPr>
          <w:rFonts w:ascii="Tahoma" w:hAnsi="Tahoma" w:cs="Tahoma"/>
        </w:rPr>
      </w:pPr>
      <w:r w:rsidRPr="000E5BD1">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0E5BD1" w:rsidRDefault="00F639EF" w:rsidP="00934CE2">
      <w:pPr>
        <w:numPr>
          <w:ilvl w:val="0"/>
          <w:numId w:val="50"/>
        </w:numPr>
        <w:tabs>
          <w:tab w:val="num" w:pos="1134"/>
        </w:tabs>
        <w:ind w:left="993" w:firstLine="0"/>
        <w:jc w:val="both"/>
        <w:rPr>
          <w:rFonts w:ascii="Tahoma" w:hAnsi="Tahoma" w:cs="Tahoma"/>
        </w:rPr>
      </w:pPr>
      <w:r w:rsidRPr="000E5BD1">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0E5BD1" w:rsidRDefault="00F639EF" w:rsidP="00934CE2">
      <w:pPr>
        <w:numPr>
          <w:ilvl w:val="0"/>
          <w:numId w:val="50"/>
        </w:numPr>
        <w:tabs>
          <w:tab w:val="num" w:pos="720"/>
        </w:tabs>
        <w:ind w:left="720" w:firstLine="273"/>
        <w:jc w:val="both"/>
        <w:rPr>
          <w:rFonts w:ascii="Tahoma" w:hAnsi="Tahoma" w:cs="Tahoma"/>
        </w:rPr>
      </w:pPr>
      <w:r w:rsidRPr="000E5BD1">
        <w:rPr>
          <w:rFonts w:ascii="Tahoma" w:hAnsi="Tahoma" w:cs="Tahoma"/>
        </w:rPr>
        <w:t>wyłączona jest odpowiedzialność ubezpieczyciela za szkody w roślinach:</w:t>
      </w:r>
    </w:p>
    <w:p w14:paraId="5F33E1EB" w14:textId="77777777" w:rsidR="00F639EF" w:rsidRPr="000E5BD1" w:rsidRDefault="00F639EF" w:rsidP="00934CE2">
      <w:pPr>
        <w:numPr>
          <w:ilvl w:val="1"/>
          <w:numId w:val="50"/>
        </w:numPr>
        <w:tabs>
          <w:tab w:val="num" w:pos="1080"/>
        </w:tabs>
        <w:ind w:left="1080" w:firstLine="273"/>
        <w:jc w:val="both"/>
        <w:rPr>
          <w:rFonts w:ascii="Tahoma" w:hAnsi="Tahoma" w:cs="Tahoma"/>
        </w:rPr>
      </w:pPr>
      <w:r w:rsidRPr="000E5BD1">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0E5BD1" w:rsidRDefault="00F639EF" w:rsidP="00934CE2">
      <w:pPr>
        <w:numPr>
          <w:ilvl w:val="1"/>
          <w:numId w:val="50"/>
        </w:numPr>
        <w:tabs>
          <w:tab w:val="num" w:pos="1080"/>
        </w:tabs>
        <w:ind w:left="1080" w:firstLine="273"/>
        <w:jc w:val="both"/>
        <w:rPr>
          <w:rFonts w:ascii="Tahoma" w:hAnsi="Tahoma" w:cs="Tahoma"/>
        </w:rPr>
      </w:pPr>
      <w:r w:rsidRPr="000E5BD1">
        <w:rPr>
          <w:rFonts w:ascii="Tahoma" w:hAnsi="Tahoma" w:cs="Tahoma"/>
        </w:rPr>
        <w:t>przeznaczonych do usunięcia / wycięcia ze względów bezpieczeństwa lub pielęgnacyjnych,</w:t>
      </w:r>
    </w:p>
    <w:p w14:paraId="0D36D945" w14:textId="77777777" w:rsidR="00F639EF" w:rsidRPr="000E5BD1" w:rsidRDefault="00F639EF" w:rsidP="00934CE2">
      <w:pPr>
        <w:numPr>
          <w:ilvl w:val="0"/>
          <w:numId w:val="50"/>
        </w:numPr>
        <w:tabs>
          <w:tab w:val="num" w:pos="993"/>
        </w:tabs>
        <w:ind w:left="993" w:firstLine="0"/>
        <w:rPr>
          <w:rFonts w:ascii="Tahoma" w:eastAsia="Arial Unicode MS" w:hAnsi="Tahoma" w:cs="Tahoma"/>
        </w:rPr>
      </w:pPr>
      <w:r w:rsidRPr="000E5BD1">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7777777" w:rsidR="00F639EF" w:rsidRPr="000E5BD1" w:rsidRDefault="00F639EF" w:rsidP="00934CE2">
      <w:pPr>
        <w:numPr>
          <w:ilvl w:val="0"/>
          <w:numId w:val="50"/>
        </w:numPr>
        <w:tabs>
          <w:tab w:val="num" w:pos="993"/>
        </w:tabs>
        <w:ind w:left="993" w:firstLine="0"/>
        <w:rPr>
          <w:rFonts w:ascii="Tahoma" w:eastAsia="Arial Unicode MS" w:hAnsi="Tahoma" w:cs="Tahoma"/>
        </w:rPr>
      </w:pPr>
      <w:r w:rsidRPr="000E5BD1">
        <w:rPr>
          <w:rFonts w:ascii="Tahoma" w:hAnsi="Tahoma" w:cs="Tahoma"/>
        </w:rPr>
        <w:t>limit odpowiedzialności na jedno i wszystkie zdarzenia w okresie ubezpieczenia:</w:t>
      </w:r>
      <w:r w:rsidRPr="000E5BD1">
        <w:rPr>
          <w:rFonts w:ascii="Tahoma" w:eastAsia="Arial Unicode MS" w:hAnsi="Tahoma" w:cs="Tahoma"/>
        </w:rPr>
        <w:t xml:space="preserve"> 10 000 zł z </w:t>
      </w:r>
      <w:proofErr w:type="spellStart"/>
      <w:r w:rsidRPr="000E5BD1">
        <w:rPr>
          <w:rFonts w:ascii="Tahoma" w:eastAsia="Arial Unicode MS" w:hAnsi="Tahoma" w:cs="Tahoma"/>
        </w:rPr>
        <w:t>podlimitem</w:t>
      </w:r>
      <w:proofErr w:type="spellEnd"/>
      <w:r w:rsidRPr="000E5BD1">
        <w:rPr>
          <w:rFonts w:ascii="Tahoma" w:eastAsia="Arial Unicode MS" w:hAnsi="Tahoma" w:cs="Tahoma"/>
        </w:rPr>
        <w:t xml:space="preserve"> 2 000 zł na ryzyko kradzieży zwykłej.</w:t>
      </w:r>
    </w:p>
    <w:p w14:paraId="25978E45" w14:textId="77777777" w:rsidR="00F639EF" w:rsidRDefault="00F639EF" w:rsidP="00F639EF">
      <w:pPr>
        <w:pStyle w:val="WW-Tekstpodstawowywcity2"/>
        <w:rPr>
          <w:rFonts w:ascii="Tahoma" w:hAnsi="Tahoma" w:cs="Tahoma"/>
          <w:b/>
          <w:i/>
          <w:highlight w:val="red"/>
        </w:rPr>
      </w:pPr>
    </w:p>
    <w:p w14:paraId="730CD02B" w14:textId="75E33B00" w:rsidR="00897482" w:rsidRPr="00897482" w:rsidRDefault="00897482" w:rsidP="00897482">
      <w:pPr>
        <w:pStyle w:val="Default"/>
        <w:ind w:left="709"/>
        <w:jc w:val="both"/>
        <w:rPr>
          <w:rFonts w:ascii="Tahoma" w:hAnsi="Tahoma" w:cs="Tahoma"/>
          <w:color w:val="auto"/>
          <w:sz w:val="20"/>
          <w:szCs w:val="20"/>
        </w:rPr>
      </w:pPr>
      <w:r w:rsidRPr="00897482">
        <w:rPr>
          <w:rFonts w:ascii="Tahoma" w:hAnsi="Tahoma" w:cs="Tahoma"/>
          <w:b/>
          <w:bCs/>
          <w:color w:val="auto"/>
          <w:sz w:val="20"/>
          <w:szCs w:val="20"/>
        </w:rPr>
        <w:t xml:space="preserve">39. Klauzula ubezpieczenia mienia na cudzy rachunek - </w:t>
      </w:r>
      <w:r w:rsidRPr="00897482">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4D9B051F" w14:textId="77777777" w:rsidR="00897482" w:rsidRPr="00897482" w:rsidRDefault="00897482" w:rsidP="00897482">
      <w:pPr>
        <w:ind w:left="709"/>
        <w:jc w:val="both"/>
        <w:rPr>
          <w:rFonts w:ascii="Tahoma" w:hAnsi="Tahoma" w:cs="Tahoma"/>
        </w:rPr>
      </w:pPr>
      <w:r w:rsidRPr="00897482">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F2047B5" w14:textId="77777777" w:rsidR="00897482" w:rsidRPr="00897482" w:rsidRDefault="00897482" w:rsidP="00897482">
      <w:pPr>
        <w:pStyle w:val="Default"/>
        <w:ind w:left="709"/>
        <w:jc w:val="both"/>
        <w:rPr>
          <w:rFonts w:ascii="Tahoma" w:hAnsi="Tahoma" w:cs="Tahoma"/>
          <w:color w:val="auto"/>
          <w:sz w:val="20"/>
          <w:szCs w:val="20"/>
        </w:rPr>
      </w:pPr>
      <w:r w:rsidRPr="00897482">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46BD59B" w14:textId="77777777" w:rsidR="00897482" w:rsidRPr="00897482" w:rsidRDefault="00897482" w:rsidP="00897482">
      <w:pPr>
        <w:ind w:left="709"/>
        <w:jc w:val="both"/>
        <w:rPr>
          <w:rFonts w:ascii="Tahoma" w:hAnsi="Tahoma" w:cs="Tahoma"/>
        </w:rPr>
      </w:pPr>
      <w:r w:rsidRPr="00897482">
        <w:rPr>
          <w:rFonts w:ascii="Tahoma" w:hAnsi="Tahoma" w:cs="Tahoma"/>
        </w:rPr>
        <w:t xml:space="preserve">3. Limit odpowiedzialności dla tej klauzuli wynosi </w:t>
      </w:r>
      <w:r w:rsidRPr="00897482">
        <w:rPr>
          <w:rFonts w:ascii="Tahoma" w:hAnsi="Tahoma" w:cs="Tahoma"/>
          <w:b/>
          <w:bCs/>
        </w:rPr>
        <w:t>100</w:t>
      </w:r>
      <w:r w:rsidRPr="00897482">
        <w:rPr>
          <w:rFonts w:ascii="Tahoma" w:hAnsi="Tahoma" w:cs="Tahoma"/>
          <w:b/>
        </w:rPr>
        <w:t> 000,00 zł</w:t>
      </w:r>
      <w:r w:rsidRPr="00897482">
        <w:rPr>
          <w:rFonts w:ascii="Tahoma" w:hAnsi="Tahoma" w:cs="Tahoma"/>
        </w:rPr>
        <w:t xml:space="preserve"> na jedno i wszystkie zdarzenia w okresie ubezpieczenia z </w:t>
      </w:r>
      <w:proofErr w:type="spellStart"/>
      <w:r w:rsidRPr="00897482">
        <w:rPr>
          <w:rFonts w:ascii="Tahoma" w:hAnsi="Tahoma" w:cs="Tahoma"/>
        </w:rPr>
        <w:t>podlimitem</w:t>
      </w:r>
      <w:proofErr w:type="spellEnd"/>
      <w:r w:rsidRPr="00897482">
        <w:rPr>
          <w:rFonts w:ascii="Tahoma" w:hAnsi="Tahoma" w:cs="Tahoma"/>
        </w:rPr>
        <w:t xml:space="preserve"> </w:t>
      </w:r>
      <w:r w:rsidRPr="00897482">
        <w:rPr>
          <w:rFonts w:ascii="Tahoma" w:hAnsi="Tahoma" w:cs="Tahoma"/>
          <w:b/>
        </w:rPr>
        <w:t>10 000 zł</w:t>
      </w:r>
      <w:r w:rsidRPr="00897482">
        <w:rPr>
          <w:rFonts w:ascii="Tahoma" w:hAnsi="Tahoma" w:cs="Tahoma"/>
        </w:rPr>
        <w:t xml:space="preserve"> na ryzyko kradzieży i jest niezależny od przyjętej sumy ubezpieczenia nieruchomości objętej ubezpieczeniem.</w:t>
      </w:r>
    </w:p>
    <w:p w14:paraId="7235CD1D" w14:textId="34E282E9" w:rsidR="00221FCE" w:rsidRPr="00897482" w:rsidRDefault="00897482" w:rsidP="00897482">
      <w:pPr>
        <w:ind w:left="709"/>
        <w:jc w:val="both"/>
        <w:rPr>
          <w:rFonts w:ascii="Tahoma" w:hAnsi="Tahoma" w:cs="Tahoma"/>
        </w:rPr>
      </w:pPr>
      <w:r w:rsidRPr="00897482">
        <w:rPr>
          <w:rFonts w:ascii="Tahoma" w:hAnsi="Tahoma" w:cs="Tahoma"/>
        </w:rPr>
        <w:t xml:space="preserve">Klauzula dotyczy ubezpieczenia mienia od wszystkich </w:t>
      </w:r>
      <w:proofErr w:type="spellStart"/>
      <w:r w:rsidRPr="00897482">
        <w:rPr>
          <w:rFonts w:ascii="Tahoma" w:hAnsi="Tahoma" w:cs="Tahoma"/>
        </w:rPr>
        <w:t>ryzyk</w:t>
      </w:r>
      <w:proofErr w:type="spellEnd"/>
      <w:r w:rsidRPr="00897482">
        <w:rPr>
          <w:rFonts w:ascii="Tahoma" w:hAnsi="Tahoma" w:cs="Tahoma"/>
        </w:rPr>
        <w:t>.</w:t>
      </w: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Pr="00CF2E4B" w:rsidRDefault="00F639EF" w:rsidP="00897482">
      <w:pPr>
        <w:pStyle w:val="WW-Tekstpodstawowywcity2"/>
        <w:numPr>
          <w:ilvl w:val="0"/>
          <w:numId w:val="92"/>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w:t>
      </w:r>
      <w:r w:rsidRPr="00CF2E4B">
        <w:rPr>
          <w:rFonts w:ascii="Tahoma" w:hAnsi="Tahoma" w:cs="Tahoma"/>
          <w:sz w:val="20"/>
        </w:rPr>
        <w:t>Klauzula ma zastosowanie do ubezpieczeń zawieranych w systemie na pierwsze ryzyko oraz ubezpieczenia odpowiedzialności cywilnej.</w:t>
      </w:r>
    </w:p>
    <w:p w14:paraId="284766B3" w14:textId="5748F552" w:rsidR="00F639EF" w:rsidRPr="00CF2E4B" w:rsidRDefault="00F639EF" w:rsidP="00897482">
      <w:pPr>
        <w:pStyle w:val="WW-Tekstpodstawowywcity2"/>
        <w:numPr>
          <w:ilvl w:val="0"/>
          <w:numId w:val="92"/>
        </w:numPr>
        <w:rPr>
          <w:rFonts w:ascii="Tahoma" w:hAnsi="Tahoma" w:cs="Tahoma"/>
          <w:sz w:val="20"/>
        </w:rPr>
      </w:pPr>
      <w:r w:rsidRPr="00CF2E4B">
        <w:rPr>
          <w:rFonts w:ascii="Tahoma" w:hAnsi="Tahoma" w:cs="Tahoma"/>
          <w:b/>
          <w:sz w:val="20"/>
        </w:rPr>
        <w:t>K</w:t>
      </w:r>
      <w:r w:rsidRPr="00CF2E4B">
        <w:rPr>
          <w:rFonts w:ascii="Tahoma" w:hAnsi="Tahoma" w:cs="Tahoma"/>
          <w:b/>
          <w:bCs/>
          <w:sz w:val="20"/>
        </w:rPr>
        <w:t xml:space="preserve">lauzula aktów terroryzmu - </w:t>
      </w:r>
      <w:r w:rsidRPr="00CF2E4B">
        <w:rPr>
          <w:rFonts w:ascii="Tahoma" w:hAnsi="Tahoma" w:cs="Tahoma"/>
          <w:sz w:val="20"/>
        </w:rPr>
        <w:t>Ubezpieczyciel ponosi odpowiedzialność za utratę, zniszczenie, lub uszkodzenie ubezpieczonego mienia powstałe w następstwie aktów terroryzmu</w:t>
      </w:r>
      <w:r w:rsidR="00A12752" w:rsidRPr="00CF2E4B">
        <w:rPr>
          <w:rFonts w:ascii="Tahoma" w:hAnsi="Tahoma" w:cs="Tahoma"/>
          <w:sz w:val="20"/>
        </w:rPr>
        <w:t xml:space="preserve"> lub sabotażu</w:t>
      </w:r>
      <w:r w:rsidRPr="00CF2E4B">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CF2E4B" w:rsidRDefault="00F639EF" w:rsidP="00F639EF">
      <w:pPr>
        <w:ind w:left="993"/>
        <w:jc w:val="both"/>
        <w:rPr>
          <w:rFonts w:ascii="Tahoma" w:hAnsi="Tahoma" w:cs="Tahoma"/>
        </w:rPr>
      </w:pPr>
      <w:r w:rsidRPr="00CF2E4B">
        <w:rPr>
          <w:rFonts w:ascii="Tahoma" w:hAnsi="Tahoma" w:cs="Tahoma"/>
        </w:rPr>
        <w:t>Z zakresu ochrony wyłączone są szkody:</w:t>
      </w:r>
    </w:p>
    <w:p w14:paraId="4B128700" w14:textId="77777777" w:rsidR="00F639EF" w:rsidRPr="00CF2E4B" w:rsidRDefault="00F639EF" w:rsidP="00934CE2">
      <w:pPr>
        <w:pStyle w:val="Akapitzlist"/>
        <w:numPr>
          <w:ilvl w:val="0"/>
          <w:numId w:val="28"/>
        </w:numPr>
        <w:ind w:left="1418"/>
        <w:contextualSpacing/>
        <w:jc w:val="both"/>
        <w:rPr>
          <w:rFonts w:ascii="Tahoma" w:hAnsi="Tahoma" w:cs="Tahoma"/>
          <w:sz w:val="20"/>
          <w:szCs w:val="20"/>
        </w:rPr>
      </w:pPr>
      <w:r w:rsidRPr="00CF2E4B">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CF2E4B">
        <w:rPr>
          <w:rFonts w:ascii="Tahoma" w:hAnsi="Tahoma" w:cs="Tahoma"/>
          <w:sz w:val="20"/>
          <w:szCs w:val="20"/>
        </w:rPr>
        <w:t>spowodowane atakiem elektronicznym, w tym przez włamania</w:t>
      </w:r>
      <w:r w:rsidRPr="007F2FC9">
        <w:rPr>
          <w:rFonts w:ascii="Tahoma" w:hAnsi="Tahoma" w:cs="Tahoma"/>
          <w:sz w:val="20"/>
          <w:szCs w:val="20"/>
        </w:rPr>
        <w:t xml:space="preserve">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CF2E4B">
        <w:rPr>
          <w:rFonts w:ascii="Tahoma" w:hAnsi="Tahoma" w:cs="Tahoma"/>
          <w:sz w:val="20"/>
        </w:rPr>
        <w:t xml:space="preserve">Klauzula dotyczy ubezpieczenia mienia od wszystkich </w:t>
      </w:r>
      <w:proofErr w:type="spellStart"/>
      <w:r w:rsidRPr="00CF2E4B">
        <w:rPr>
          <w:rFonts w:ascii="Tahoma" w:hAnsi="Tahoma" w:cs="Tahoma"/>
          <w:sz w:val="20"/>
        </w:rPr>
        <w:t>ryzyk</w:t>
      </w:r>
      <w:proofErr w:type="spellEnd"/>
      <w:r w:rsidRPr="00CF2E4B">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897482">
      <w:pPr>
        <w:numPr>
          <w:ilvl w:val="0"/>
          <w:numId w:val="92"/>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CF2E4B"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 xml:space="preserve">będące następstwem działań wojennych, wojny domowej, wprowadzenia stanu wojennego lub stanu wyjątkowego, powstania zbrojnego, rewolucji, konfiskaty lub innego rodzaju przejęcia przedmiotu </w:t>
      </w:r>
      <w:r w:rsidRPr="00CF2E4B">
        <w:rPr>
          <w:rFonts w:ascii="Tahoma" w:hAnsi="Tahoma" w:cs="Tahoma"/>
        </w:rPr>
        <w:t>ubezpieczenia przez rząd lub inne władze kraju, sabotażu, blokady,</w:t>
      </w:r>
    </w:p>
    <w:p w14:paraId="038BA0C4" w14:textId="77777777" w:rsidR="00F639EF" w:rsidRPr="00CF2E4B" w:rsidRDefault="00F639EF" w:rsidP="00934CE2">
      <w:pPr>
        <w:numPr>
          <w:ilvl w:val="1"/>
          <w:numId w:val="29"/>
        </w:numPr>
        <w:tabs>
          <w:tab w:val="left" w:pos="993"/>
          <w:tab w:val="num" w:pos="1276"/>
        </w:tabs>
        <w:ind w:left="993" w:firstLine="0"/>
        <w:contextualSpacing/>
        <w:jc w:val="both"/>
        <w:rPr>
          <w:rFonts w:ascii="Tahoma" w:hAnsi="Tahoma" w:cs="Tahoma"/>
        </w:rPr>
      </w:pPr>
      <w:r w:rsidRPr="00CF2E4B">
        <w:rPr>
          <w:rFonts w:ascii="Tahoma" w:hAnsi="Tahoma" w:cs="Tahoma"/>
        </w:rPr>
        <w:t>aktów terroryzmu.</w:t>
      </w:r>
    </w:p>
    <w:p w14:paraId="1EA323D8" w14:textId="77777777" w:rsidR="00F639EF" w:rsidRPr="00CF2E4B" w:rsidRDefault="00F639EF" w:rsidP="00F639EF">
      <w:pPr>
        <w:pStyle w:val="WW-Tekstpodstawowywcity2"/>
        <w:tabs>
          <w:tab w:val="num" w:pos="1276"/>
        </w:tabs>
        <w:ind w:left="993" w:firstLine="0"/>
        <w:rPr>
          <w:rFonts w:ascii="Tahoma" w:hAnsi="Tahoma" w:cs="Tahoma"/>
          <w:sz w:val="20"/>
        </w:rPr>
      </w:pPr>
      <w:r w:rsidRPr="00CF2E4B">
        <w:rPr>
          <w:rFonts w:ascii="Tahoma" w:hAnsi="Tahoma" w:cs="Tahoma"/>
          <w:sz w:val="20"/>
        </w:rPr>
        <w:t xml:space="preserve">Klauzula dotyczy ubezpieczenia mienia od wszystkich </w:t>
      </w:r>
      <w:proofErr w:type="spellStart"/>
      <w:r w:rsidRPr="00CF2E4B">
        <w:rPr>
          <w:rFonts w:ascii="Tahoma" w:hAnsi="Tahoma" w:cs="Tahoma"/>
          <w:sz w:val="20"/>
        </w:rPr>
        <w:t>ryzyk</w:t>
      </w:r>
      <w:proofErr w:type="spellEnd"/>
      <w:r w:rsidRPr="00CF2E4B">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897482">
      <w:pPr>
        <w:pStyle w:val="WW-Tekstpodstawowywcity2"/>
        <w:numPr>
          <w:ilvl w:val="0"/>
          <w:numId w:val="92"/>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897482">
      <w:pPr>
        <w:pStyle w:val="WW-Tekstpodstawowywcity2"/>
        <w:numPr>
          <w:ilvl w:val="0"/>
          <w:numId w:val="92"/>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897482">
      <w:pPr>
        <w:pStyle w:val="WW-Tekstpodstawowywcity2"/>
        <w:numPr>
          <w:ilvl w:val="0"/>
          <w:numId w:val="92"/>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897482">
      <w:pPr>
        <w:pStyle w:val="WW-Tekstpodstawowywcity2"/>
        <w:numPr>
          <w:ilvl w:val="0"/>
          <w:numId w:val="92"/>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CF2E4B" w:rsidRDefault="00F639EF" w:rsidP="00897482">
      <w:pPr>
        <w:pStyle w:val="WW-Tekstpodstawowywcity2"/>
        <w:numPr>
          <w:ilvl w:val="0"/>
          <w:numId w:val="92"/>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w:t>
      </w:r>
      <w:r w:rsidRPr="00CF2E4B">
        <w:rPr>
          <w:rFonts w:ascii="Tahoma" w:hAnsi="Tahoma" w:cs="Tahoma"/>
          <w:sz w:val="20"/>
        </w:rPr>
        <w:t>kolejny okres ubezpieczenia (rozliczeniowy) w wysokości 10%. Kl</w:t>
      </w:r>
      <w:r w:rsidR="005A0563" w:rsidRPr="00CF2E4B">
        <w:rPr>
          <w:rFonts w:ascii="Tahoma" w:hAnsi="Tahoma" w:cs="Tahoma"/>
          <w:sz w:val="20"/>
        </w:rPr>
        <w:t xml:space="preserve">auzula dotyczy wszystkich </w:t>
      </w:r>
      <w:proofErr w:type="spellStart"/>
      <w:r w:rsidR="005A0563" w:rsidRPr="00CF2E4B">
        <w:rPr>
          <w:rFonts w:ascii="Tahoma" w:hAnsi="Tahoma" w:cs="Tahoma"/>
          <w:sz w:val="20"/>
        </w:rPr>
        <w:t>ryzyk</w:t>
      </w:r>
      <w:proofErr w:type="spellEnd"/>
      <w:r w:rsidR="005A0563" w:rsidRPr="00CF2E4B">
        <w:rPr>
          <w:rFonts w:ascii="Tahoma" w:hAnsi="Tahoma" w:cs="Tahoma"/>
          <w:sz w:val="20"/>
        </w:rPr>
        <w:t xml:space="preserve"> z wyłączeniem ubezpieczenia odpowiedzialności cywilnej.</w:t>
      </w:r>
    </w:p>
    <w:p w14:paraId="67782046" w14:textId="77777777" w:rsidR="00F639EF" w:rsidRPr="00CF2E4B" w:rsidRDefault="00F639EF" w:rsidP="00F639EF">
      <w:pPr>
        <w:tabs>
          <w:tab w:val="num" w:pos="1070"/>
        </w:tabs>
        <w:spacing w:before="112" w:after="248"/>
        <w:ind w:left="786"/>
        <w:jc w:val="both"/>
        <w:rPr>
          <w:rFonts w:ascii="Tahoma" w:hAnsi="Tahoma" w:cs="Tahoma"/>
        </w:rPr>
      </w:pPr>
      <w:r w:rsidRPr="00CF2E4B">
        <w:rPr>
          <w:rFonts w:ascii="Tahoma" w:hAnsi="Tahoma" w:cs="Tahoma"/>
        </w:rPr>
        <w:tab/>
        <w:t>Wskaźnik szkodowości (</w:t>
      </w:r>
      <w:proofErr w:type="spellStart"/>
      <w:r w:rsidRPr="00CF2E4B">
        <w:rPr>
          <w:rFonts w:ascii="Tahoma" w:hAnsi="Tahoma" w:cs="Tahoma"/>
        </w:rPr>
        <w:t>W</w:t>
      </w:r>
      <w:r w:rsidRPr="00CF2E4B">
        <w:rPr>
          <w:rFonts w:ascii="Tahoma" w:hAnsi="Tahoma" w:cs="Tahoma"/>
          <w:vertAlign w:val="subscript"/>
        </w:rPr>
        <w:t>s</w:t>
      </w:r>
      <w:proofErr w:type="spellEnd"/>
      <w:r w:rsidRPr="00CF2E4B">
        <w:rPr>
          <w:rFonts w:ascii="Tahoma" w:hAnsi="Tahoma" w:cs="Tahoma"/>
          <w:vertAlign w:val="subscript"/>
        </w:rPr>
        <w:t>)</w:t>
      </w:r>
      <w:r w:rsidRPr="00CF2E4B">
        <w:rPr>
          <w:rFonts w:ascii="Tahoma" w:hAnsi="Tahoma" w:cs="Tahoma"/>
        </w:rPr>
        <w:t>, o którym mowa wyżej zostanie wyliczony wg. poniższego wzoru:</w:t>
      </w:r>
    </w:p>
    <w:p w14:paraId="067AFACB" w14:textId="77777777" w:rsidR="00F639EF" w:rsidRPr="00CF2E4B" w:rsidRDefault="00F639EF" w:rsidP="00F639EF">
      <w:pPr>
        <w:pStyle w:val="WW-Tekstpodstawowywcity2"/>
        <w:ind w:left="1070" w:firstLine="0"/>
        <w:rPr>
          <w:rFonts w:ascii="Tahoma" w:hAnsi="Tahoma" w:cs="Tahoma"/>
          <w:sz w:val="20"/>
        </w:rPr>
      </w:pPr>
      <w:proofErr w:type="spellStart"/>
      <w:r w:rsidRPr="00CF2E4B">
        <w:rPr>
          <w:rFonts w:ascii="Tahoma" w:hAnsi="Tahoma" w:cs="Tahoma"/>
          <w:b/>
          <w:sz w:val="22"/>
          <w:szCs w:val="22"/>
        </w:rPr>
        <w:t>W</w:t>
      </w:r>
      <w:r w:rsidRPr="00CF2E4B">
        <w:rPr>
          <w:rFonts w:ascii="Tahoma" w:hAnsi="Tahoma" w:cs="Tahoma"/>
          <w:b/>
          <w:sz w:val="22"/>
          <w:szCs w:val="22"/>
          <w:vertAlign w:val="subscript"/>
        </w:rPr>
        <w:t>s</w:t>
      </w:r>
      <w:proofErr w:type="spellEnd"/>
      <w:r w:rsidRPr="00CF2E4B">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897482">
      <w:pPr>
        <w:pStyle w:val="WW-Tekstpodstawowywcity2"/>
        <w:numPr>
          <w:ilvl w:val="0"/>
          <w:numId w:val="92"/>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77777777" w:rsidR="00F639EF" w:rsidRPr="00CF2E4B" w:rsidRDefault="00F639EF" w:rsidP="00897482">
      <w:pPr>
        <w:pStyle w:val="WW-Tekstpodstawowywcity2"/>
        <w:numPr>
          <w:ilvl w:val="0"/>
          <w:numId w:val="92"/>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w:t>
      </w:r>
      <w:r w:rsidRPr="00CF2E4B">
        <w:rPr>
          <w:rFonts w:ascii="Tahoma" w:hAnsi="Tahoma" w:cs="Tahoma"/>
          <w:sz w:val="20"/>
        </w:rPr>
        <w:t xml:space="preserve">odpowiedzialności 200 000,00 zł na jedno i wszystkie zdarzenia w okresie ubezpieczenia. Dotyczy ubezpieczenia mienia od wszystkich </w:t>
      </w:r>
      <w:proofErr w:type="spellStart"/>
      <w:r w:rsidRPr="00CF2E4B">
        <w:rPr>
          <w:rFonts w:ascii="Tahoma" w:hAnsi="Tahoma" w:cs="Tahoma"/>
          <w:sz w:val="20"/>
        </w:rPr>
        <w:t>ryzyk</w:t>
      </w:r>
      <w:proofErr w:type="spellEnd"/>
      <w:r w:rsidRPr="00CF2E4B">
        <w:rPr>
          <w:rFonts w:ascii="Tahoma" w:hAnsi="Tahoma" w:cs="Tahoma"/>
          <w:sz w:val="20"/>
        </w:rPr>
        <w:t xml:space="preserve">, ubezpieczenia sprzętu elektronicznego od wszystkich </w:t>
      </w:r>
      <w:proofErr w:type="spellStart"/>
      <w:r w:rsidRPr="00CF2E4B">
        <w:rPr>
          <w:rFonts w:ascii="Tahoma" w:hAnsi="Tahoma" w:cs="Tahoma"/>
          <w:sz w:val="20"/>
        </w:rPr>
        <w:t>ryzyk</w:t>
      </w:r>
      <w:proofErr w:type="spellEnd"/>
      <w:r w:rsidRPr="00CF2E4B">
        <w:rPr>
          <w:rFonts w:ascii="Tahoma" w:hAnsi="Tahoma" w:cs="Tahoma"/>
          <w:sz w:val="20"/>
        </w:rPr>
        <w:t>,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897482">
      <w:pPr>
        <w:pStyle w:val="WW-Tekstpodstawowywcity2"/>
        <w:numPr>
          <w:ilvl w:val="0"/>
          <w:numId w:val="92"/>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897482">
      <w:pPr>
        <w:pStyle w:val="WW-Tekstpodstawowywcity2"/>
        <w:numPr>
          <w:ilvl w:val="0"/>
          <w:numId w:val="92"/>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73DE9641" w14:textId="1A43DA94" w:rsidR="00F639EF" w:rsidRPr="00CF2E4B" w:rsidRDefault="00F639EF" w:rsidP="00897482">
      <w:pPr>
        <w:pStyle w:val="WW-Tekstpodstawowywcity2"/>
        <w:numPr>
          <w:ilvl w:val="0"/>
          <w:numId w:val="92"/>
        </w:numPr>
        <w:rPr>
          <w:rStyle w:val="Pogrubienie"/>
          <w:rFonts w:ascii="Tahoma" w:hAnsi="Tahoma" w:cs="Tahoma"/>
          <w:bCs w:val="0"/>
          <w:sz w:val="20"/>
        </w:rPr>
      </w:pPr>
      <w:r w:rsidRPr="00CF2E4B">
        <w:rPr>
          <w:rFonts w:ascii="Tahoma" w:hAnsi="Tahoma" w:cs="Tahoma"/>
          <w:b/>
          <w:sz w:val="20"/>
        </w:rPr>
        <w:t>Klauzula odpowiedzialności w związku z naruszeniem przepisów o ochronie danych osob</w:t>
      </w:r>
      <w:r w:rsidR="0000649A" w:rsidRPr="00CF2E4B">
        <w:rPr>
          <w:rFonts w:ascii="Tahoma" w:hAnsi="Tahoma" w:cs="Tahoma"/>
          <w:b/>
          <w:sz w:val="20"/>
        </w:rPr>
        <w:t>ow</w:t>
      </w:r>
      <w:r w:rsidRPr="00CF2E4B">
        <w:rPr>
          <w:rFonts w:ascii="Tahoma" w:hAnsi="Tahoma" w:cs="Tahoma"/>
          <w:b/>
          <w:sz w:val="20"/>
        </w:rPr>
        <w:t xml:space="preserve">ych – </w:t>
      </w:r>
      <w:r w:rsidRPr="00CF2E4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CF2E4B">
        <w:rPr>
          <w:rFonts w:ascii="Tahoma" w:hAnsi="Tahoma" w:cs="Tahoma"/>
          <w:sz w:val="20"/>
        </w:rPr>
        <w:t>kc</w:t>
      </w:r>
      <w:proofErr w:type="spellEnd"/>
      <w:r w:rsidRPr="00CF2E4B">
        <w:rPr>
          <w:rFonts w:ascii="Tahoma" w:hAnsi="Tahoma" w:cs="Tahoma"/>
          <w:sz w:val="20"/>
        </w:rPr>
        <w:t xml:space="preserve"> w związku z art. 23 i 24 </w:t>
      </w:r>
      <w:proofErr w:type="spellStart"/>
      <w:r w:rsidRPr="00CF2E4B">
        <w:rPr>
          <w:rFonts w:ascii="Tahoma" w:hAnsi="Tahoma" w:cs="Tahoma"/>
          <w:sz w:val="20"/>
        </w:rPr>
        <w:t>kc</w:t>
      </w:r>
      <w:proofErr w:type="spellEnd"/>
      <w:r w:rsidRPr="00CF2E4B">
        <w:rPr>
          <w:rFonts w:ascii="Tahoma" w:hAnsi="Tahoma" w:cs="Tahoma"/>
          <w:sz w:val="20"/>
        </w:rPr>
        <w:t xml:space="preserve">; odpowiedzialność na podstawie art. </w:t>
      </w:r>
      <w:r w:rsidRPr="00CF2E4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CF2E4B">
        <w:rPr>
          <w:rFonts w:ascii="Tahoma" w:hAnsi="Tahoma" w:cs="Tahoma"/>
          <w:sz w:val="20"/>
        </w:rPr>
        <w:t>.</w:t>
      </w:r>
      <w:r w:rsidRPr="00CF2E4B">
        <w:rPr>
          <w:rStyle w:val="Pogrubienie"/>
          <w:rFonts w:ascii="Tahoma" w:hAnsi="Tahoma" w:cs="Tahoma"/>
          <w:sz w:val="20"/>
          <w:shd w:val="clear" w:color="auto" w:fill="FFFFFF"/>
        </w:rPr>
        <w:t xml:space="preserve"> Limit odpowiedzialności 200 000,00 zł na jeden i wszystkie wypadki ubezpieczeniowe w okresie ubezpieczenia. </w:t>
      </w:r>
    </w:p>
    <w:p w14:paraId="38252839" w14:textId="77777777" w:rsidR="00CF2E4B" w:rsidRPr="00CF2E4B" w:rsidRDefault="00CF2E4B" w:rsidP="00CF2E4B">
      <w:pPr>
        <w:pStyle w:val="WW-Tekstpodstawowywcity2"/>
        <w:ind w:left="0" w:firstLine="0"/>
        <w:rPr>
          <w:rFonts w:ascii="Tahoma" w:hAnsi="Tahoma" w:cs="Tahoma"/>
          <w:b/>
          <w:sz w:val="20"/>
        </w:rPr>
      </w:pPr>
    </w:p>
    <w:p w14:paraId="079A79BC" w14:textId="0D59CDA2" w:rsidR="00F639EF" w:rsidRPr="00CF2E4B" w:rsidRDefault="00F639EF" w:rsidP="00897482">
      <w:pPr>
        <w:pStyle w:val="Akapitzlist"/>
        <w:numPr>
          <w:ilvl w:val="0"/>
          <w:numId w:val="92"/>
        </w:numPr>
        <w:jc w:val="both"/>
        <w:rPr>
          <w:rFonts w:ascii="Tahoma" w:hAnsi="Tahoma" w:cs="Tahoma"/>
          <w:sz w:val="20"/>
          <w:szCs w:val="20"/>
        </w:rPr>
      </w:pPr>
      <w:r w:rsidRPr="00CF2E4B">
        <w:rPr>
          <w:rFonts w:ascii="Tahoma" w:hAnsi="Tahoma" w:cs="Tahoma"/>
          <w:b/>
          <w:iCs/>
          <w:sz w:val="20"/>
          <w:szCs w:val="20"/>
        </w:rPr>
        <w:t>Klauzula wężykowa</w:t>
      </w:r>
      <w:r w:rsidRPr="00CF2E4B">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CF2E4B">
        <w:rPr>
          <w:rFonts w:ascii="Tahoma" w:hAnsi="Tahoma" w:cs="Tahoma"/>
          <w:iCs/>
          <w:sz w:val="20"/>
          <w:szCs w:val="20"/>
        </w:rPr>
        <w:t>10</w:t>
      </w:r>
      <w:r w:rsidRPr="00CF2E4B">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CF2E4B" w:rsidRDefault="00F639EF" w:rsidP="00F639EF">
      <w:pPr>
        <w:pStyle w:val="WW-Tekstpodstawowywcity2"/>
        <w:ind w:left="1070" w:firstLine="0"/>
        <w:rPr>
          <w:rFonts w:ascii="Tahoma" w:hAnsi="Tahoma" w:cs="Tahoma"/>
          <w:sz w:val="20"/>
        </w:rPr>
      </w:pPr>
    </w:p>
    <w:p w14:paraId="32C0C9AF" w14:textId="68B234A3" w:rsidR="00193854" w:rsidRPr="00CF2E4B" w:rsidRDefault="00193854" w:rsidP="00897482">
      <w:pPr>
        <w:pStyle w:val="WW-Tekstpodstawowywcity2"/>
        <w:numPr>
          <w:ilvl w:val="0"/>
          <w:numId w:val="92"/>
        </w:numPr>
        <w:ind w:left="993" w:hanging="284"/>
        <w:rPr>
          <w:rFonts w:ascii="Tahoma" w:hAnsi="Tahoma" w:cs="Tahoma"/>
          <w:sz w:val="20"/>
        </w:rPr>
      </w:pPr>
      <w:r w:rsidRPr="00CF2E4B">
        <w:rPr>
          <w:rFonts w:ascii="Tahoma" w:hAnsi="Tahoma" w:cs="Tahoma"/>
          <w:b/>
          <w:bCs/>
          <w:sz w:val="20"/>
          <w:shd w:val="clear" w:color="auto" w:fill="FFFFFF"/>
        </w:rPr>
        <w:t xml:space="preserve">Klauzula zwiększonych kosztów działalności </w:t>
      </w:r>
      <w:r w:rsidRPr="00CF2E4B">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CF2E4B">
        <w:rPr>
          <w:rFonts w:ascii="Tahoma" w:hAnsi="Tahoma" w:cs="Tahoma"/>
          <w:sz w:val="20"/>
          <w:shd w:val="clear" w:color="auto" w:fill="FFFFFF"/>
        </w:rPr>
        <w:t>ryzyk</w:t>
      </w:r>
      <w:proofErr w:type="spellEnd"/>
      <w:r w:rsidRPr="00CF2E4B">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CF2E4B" w:rsidRDefault="00193854" w:rsidP="00193854">
      <w:pPr>
        <w:pStyle w:val="Akapitzlist"/>
        <w:ind w:left="1070"/>
        <w:rPr>
          <w:rFonts w:ascii="Tahoma" w:hAnsi="Tahoma" w:cs="Tahoma"/>
          <w:sz w:val="20"/>
          <w:szCs w:val="20"/>
          <w:shd w:val="clear" w:color="auto" w:fill="FFFFFF"/>
        </w:rPr>
      </w:pPr>
      <w:r w:rsidRPr="00CF2E4B">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CF2E4B" w:rsidRDefault="00193854" w:rsidP="00193854">
      <w:pPr>
        <w:pStyle w:val="Akapitzlist"/>
        <w:ind w:left="1070"/>
        <w:rPr>
          <w:rFonts w:ascii="Tahoma" w:hAnsi="Tahoma" w:cs="Tahoma"/>
          <w:sz w:val="20"/>
          <w:szCs w:val="20"/>
          <w:shd w:val="clear" w:color="auto" w:fill="FFFFFF"/>
        </w:rPr>
      </w:pPr>
      <w:r w:rsidRPr="00CF2E4B">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CF2E4B" w:rsidRDefault="00193854" w:rsidP="00193854">
      <w:pPr>
        <w:pStyle w:val="WW-Tekstpodstawowywcity2"/>
        <w:ind w:left="1070" w:firstLine="0"/>
        <w:rPr>
          <w:rFonts w:ascii="Tahoma" w:hAnsi="Tahoma" w:cs="Tahoma"/>
          <w:sz w:val="20"/>
        </w:rPr>
      </w:pPr>
      <w:r w:rsidRPr="00CF2E4B">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CF2E4B">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CF2E4B">
        <w:rPr>
          <w:rFonts w:ascii="Tahoma" w:hAnsi="Tahoma" w:cs="Tahoma"/>
          <w:b/>
          <w:bCs/>
          <w:sz w:val="20"/>
          <w:shd w:val="clear" w:color="auto" w:fill="FFFFFF"/>
        </w:rPr>
        <w:t>100.000,00 zł</w:t>
      </w:r>
      <w:r w:rsidRPr="00CF2E4B">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CF2E4B">
        <w:rPr>
          <w:rFonts w:ascii="Tahoma" w:hAnsi="Tahoma" w:cs="Tahoma"/>
          <w:sz w:val="20"/>
          <w:shd w:val="clear" w:color="auto" w:fill="FFFFFF"/>
        </w:rPr>
        <w:t>ryzyk</w:t>
      </w:r>
      <w:proofErr w:type="spellEnd"/>
      <w:r w:rsidRPr="00CF2E4B">
        <w:rPr>
          <w:rFonts w:ascii="Tahoma" w:hAnsi="Tahoma" w:cs="Tahoma"/>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3B0735E0" w14:textId="77777777" w:rsidR="00F639EF" w:rsidRPr="00CF2E4B" w:rsidRDefault="00F639EF" w:rsidP="00F639EF">
      <w:pPr>
        <w:pStyle w:val="WW-Tekstpodstawowy3"/>
        <w:rPr>
          <w:rFonts w:ascii="Tahoma" w:hAnsi="Tahoma" w:cs="Tahoma"/>
          <w:sz w:val="20"/>
        </w:rPr>
      </w:pPr>
    </w:p>
    <w:p w14:paraId="29EFEDC7" w14:textId="77777777" w:rsidR="007816AD" w:rsidRDefault="007816AD" w:rsidP="00F639EF">
      <w:pPr>
        <w:pStyle w:val="WW-Tekstpodstawowy3"/>
        <w:rPr>
          <w:rFonts w:ascii="Tahoma" w:hAnsi="Tahoma" w:cs="Tahoma"/>
          <w:sz w:val="20"/>
        </w:rPr>
      </w:pPr>
    </w:p>
    <w:p w14:paraId="2E8EDC64" w14:textId="77777777" w:rsidR="007816AD" w:rsidRDefault="007816AD" w:rsidP="00F639EF">
      <w:pPr>
        <w:pStyle w:val="WW-Tekstpodstawowy3"/>
        <w:rPr>
          <w:rFonts w:ascii="Tahoma" w:hAnsi="Tahoma" w:cs="Tahoma"/>
          <w:sz w:val="20"/>
        </w:rPr>
      </w:pPr>
    </w:p>
    <w:p w14:paraId="3ED5D0F3" w14:textId="77777777" w:rsidR="007816AD" w:rsidRDefault="007816AD" w:rsidP="00F639EF">
      <w:pPr>
        <w:pStyle w:val="WW-Tekstpodstawowy3"/>
        <w:rPr>
          <w:rFonts w:ascii="Tahoma" w:hAnsi="Tahoma" w:cs="Tahoma"/>
          <w:sz w:val="20"/>
        </w:rPr>
      </w:pPr>
    </w:p>
    <w:p w14:paraId="2E50FF9F" w14:textId="77777777" w:rsidR="007816AD" w:rsidRDefault="007816AD" w:rsidP="00F639EF">
      <w:pPr>
        <w:pStyle w:val="WW-Tekstpodstawowy3"/>
        <w:rPr>
          <w:rFonts w:ascii="Tahoma" w:hAnsi="Tahoma" w:cs="Tahoma"/>
          <w:sz w:val="20"/>
        </w:rPr>
      </w:pPr>
    </w:p>
    <w:p w14:paraId="1EAA9A9C" w14:textId="2BBDE042" w:rsidR="00F639EF" w:rsidRPr="00CF2E4B" w:rsidRDefault="00F639EF" w:rsidP="00F639EF">
      <w:pPr>
        <w:pStyle w:val="WW-Tekstpodstawowy3"/>
        <w:rPr>
          <w:rFonts w:ascii="Tahoma" w:hAnsi="Tahoma" w:cs="Tahoma"/>
          <w:sz w:val="20"/>
        </w:rPr>
      </w:pPr>
      <w:r w:rsidRPr="00CF2E4B">
        <w:rPr>
          <w:rFonts w:ascii="Tahoma" w:hAnsi="Tahoma" w:cs="Tahoma"/>
          <w:sz w:val="20"/>
        </w:rPr>
        <w:t>Część II Zamówienia</w:t>
      </w:r>
    </w:p>
    <w:p w14:paraId="11FA0A0C" w14:textId="77777777" w:rsidR="00F639EF" w:rsidRPr="00CF2E4B" w:rsidRDefault="00F639EF" w:rsidP="00F639EF">
      <w:pPr>
        <w:jc w:val="center"/>
        <w:rPr>
          <w:rFonts w:ascii="Tahoma" w:hAnsi="Tahoma" w:cs="Tahoma"/>
          <w:b/>
          <w:u w:val="single"/>
        </w:rPr>
      </w:pPr>
    </w:p>
    <w:p w14:paraId="40602AC0" w14:textId="77777777" w:rsidR="00F639EF" w:rsidRPr="00CF2E4B" w:rsidRDefault="00F639EF" w:rsidP="00F639EF">
      <w:pPr>
        <w:rPr>
          <w:rFonts w:ascii="Tahoma" w:hAnsi="Tahoma" w:cs="Tahoma"/>
        </w:rPr>
      </w:pPr>
    </w:p>
    <w:p w14:paraId="26585CE9" w14:textId="77777777" w:rsidR="00F639EF" w:rsidRPr="00CF2E4B" w:rsidRDefault="00F639EF" w:rsidP="00F639EF">
      <w:pPr>
        <w:jc w:val="center"/>
        <w:rPr>
          <w:rFonts w:ascii="Tahoma" w:hAnsi="Tahoma" w:cs="Tahoma"/>
          <w:b/>
          <w:u w:val="single"/>
        </w:rPr>
      </w:pPr>
      <w:r w:rsidRPr="00CF2E4B">
        <w:rPr>
          <w:rFonts w:ascii="Tahoma" w:hAnsi="Tahoma" w:cs="Tahoma"/>
          <w:b/>
          <w:u w:val="single"/>
        </w:rPr>
        <w:t>KLAUZULE OBLIGATORYJNIE WŁĄCZONE DO ZAKRESU UBEZPIECZENIA</w:t>
      </w:r>
    </w:p>
    <w:p w14:paraId="26F12552" w14:textId="77777777" w:rsidR="00F639EF" w:rsidRPr="00053D82" w:rsidRDefault="00F639EF" w:rsidP="00F639EF">
      <w:pPr>
        <w:rPr>
          <w:highlight w:val="green"/>
        </w:rPr>
      </w:pPr>
    </w:p>
    <w:p w14:paraId="2E5F57BC" w14:textId="7DEE3033" w:rsidR="00193854" w:rsidRPr="00CF2E4B" w:rsidRDefault="00193854" w:rsidP="00CF2E4B">
      <w:pPr>
        <w:pStyle w:val="WW-Tekstpodstawowywcity2"/>
        <w:numPr>
          <w:ilvl w:val="0"/>
          <w:numId w:val="33"/>
        </w:numPr>
        <w:tabs>
          <w:tab w:val="num" w:pos="1070"/>
          <w:tab w:val="num" w:pos="1212"/>
        </w:tabs>
        <w:spacing w:before="112" w:after="248"/>
        <w:ind w:left="1134" w:hanging="425"/>
        <w:rPr>
          <w:rFonts w:ascii="Tahoma" w:hAnsi="Tahoma" w:cs="Tahoma"/>
          <w:sz w:val="20"/>
        </w:rPr>
      </w:pPr>
      <w:r w:rsidRPr="00CF2E4B">
        <w:rPr>
          <w:rFonts w:ascii="Tahoma" w:hAnsi="Tahoma" w:cs="Tahoma"/>
          <w:b/>
          <w:sz w:val="20"/>
        </w:rPr>
        <w:t>Klauzula reprezentantów</w:t>
      </w:r>
      <w:r w:rsidRPr="00CF2E4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CF2E4B">
        <w:rPr>
          <w:rFonts w:ascii="Tahoma" w:hAnsi="Tahoma" w:cs="Tahoma"/>
          <w:sz w:val="20"/>
        </w:rPr>
        <w:t xml:space="preserve">wskutek </w:t>
      </w:r>
      <w:r w:rsidRPr="00CF2E4B">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CF2E4B">
        <w:rPr>
          <w:rFonts w:ascii="Tahoma" w:hAnsi="Tahoma" w:cs="Tahoma"/>
          <w:sz w:val="20"/>
        </w:rPr>
        <w:t>ryzyk</w:t>
      </w:r>
      <w:proofErr w:type="spellEnd"/>
      <w:r w:rsidRPr="00CF2E4B">
        <w:rPr>
          <w:rFonts w:ascii="Tahoma" w:hAnsi="Tahoma" w:cs="Tahoma"/>
          <w:sz w:val="20"/>
        </w:rPr>
        <w:t xml:space="preserve"> komunikacyjnych z wyjątkiem obowiązkowego ubezpieczenia OC p.p.m.</w:t>
      </w:r>
    </w:p>
    <w:p w14:paraId="0C3189FE" w14:textId="77777777" w:rsidR="00F639EF" w:rsidRPr="00CF2E4B" w:rsidRDefault="00F639EF" w:rsidP="00934CE2">
      <w:pPr>
        <w:pStyle w:val="WW-Tekstpodstawowywcity2"/>
        <w:numPr>
          <w:ilvl w:val="0"/>
          <w:numId w:val="33"/>
        </w:numPr>
        <w:rPr>
          <w:rFonts w:ascii="Tahoma" w:hAnsi="Tahoma" w:cs="Tahoma"/>
          <w:sz w:val="20"/>
        </w:rPr>
      </w:pPr>
      <w:r w:rsidRPr="00CF2E4B">
        <w:rPr>
          <w:rFonts w:ascii="Tahoma" w:hAnsi="Tahoma" w:cs="Tahoma"/>
          <w:b/>
          <w:sz w:val="20"/>
        </w:rPr>
        <w:t xml:space="preserve">Klauzula płatności rat - </w:t>
      </w:r>
      <w:r w:rsidRPr="00CF2E4B">
        <w:rPr>
          <w:rFonts w:ascii="Tahoma" w:hAnsi="Tahoma" w:cs="Tahoma"/>
          <w:sz w:val="20"/>
        </w:rPr>
        <w:t>w przypadku wypłaty odszkodowania,</w:t>
      </w:r>
      <w:r w:rsidRPr="00CF2E4B">
        <w:rPr>
          <w:rFonts w:ascii="Tahoma" w:hAnsi="Tahoma" w:cs="Tahoma"/>
          <w:b/>
          <w:sz w:val="20"/>
        </w:rPr>
        <w:t xml:space="preserve"> </w:t>
      </w:r>
      <w:r w:rsidRPr="00CF2E4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CF2E4B" w:rsidRDefault="00F639EF" w:rsidP="00F639EF">
      <w:pPr>
        <w:pStyle w:val="WW-Tekstpodstawowywcity2"/>
        <w:ind w:left="1070" w:firstLine="0"/>
        <w:rPr>
          <w:rFonts w:ascii="Tahoma" w:hAnsi="Tahoma" w:cs="Tahoma"/>
          <w:sz w:val="20"/>
        </w:rPr>
      </w:pPr>
    </w:p>
    <w:p w14:paraId="618D5FCF" w14:textId="77777777" w:rsidR="00F639EF" w:rsidRPr="00CF2E4B" w:rsidRDefault="00F639EF" w:rsidP="00934CE2">
      <w:pPr>
        <w:pStyle w:val="WW-Tekstpodstawowywcity2"/>
        <w:numPr>
          <w:ilvl w:val="0"/>
          <w:numId w:val="33"/>
        </w:numPr>
        <w:rPr>
          <w:rFonts w:ascii="Tahoma" w:hAnsi="Tahoma" w:cs="Tahoma"/>
          <w:sz w:val="20"/>
        </w:rPr>
      </w:pPr>
      <w:r w:rsidRPr="00CF2E4B">
        <w:rPr>
          <w:rFonts w:ascii="Tahoma" w:hAnsi="Tahoma" w:cs="Tahoma"/>
          <w:b/>
          <w:sz w:val="20"/>
        </w:rPr>
        <w:t xml:space="preserve">Klauzula niezawiadomienia w terminie o szkodzie - </w:t>
      </w:r>
      <w:r w:rsidRPr="00CF2E4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CF2E4B" w:rsidRDefault="00F639EF" w:rsidP="00F639EF">
      <w:pPr>
        <w:pStyle w:val="WW-Tekstpodstawowywcity2"/>
        <w:ind w:left="0" w:firstLine="0"/>
        <w:rPr>
          <w:rFonts w:ascii="Tahoma" w:hAnsi="Tahoma" w:cs="Tahoma"/>
          <w:sz w:val="20"/>
        </w:rPr>
      </w:pPr>
    </w:p>
    <w:p w14:paraId="5703F6BE" w14:textId="10203A4A" w:rsidR="00F639EF" w:rsidRPr="00CF2E4B" w:rsidRDefault="00F639EF" w:rsidP="00934CE2">
      <w:pPr>
        <w:pStyle w:val="WW-Tekstpodstawowywcity2"/>
        <w:numPr>
          <w:ilvl w:val="0"/>
          <w:numId w:val="33"/>
        </w:numPr>
        <w:rPr>
          <w:rFonts w:ascii="Tahoma" w:hAnsi="Tahoma" w:cs="Tahoma"/>
          <w:sz w:val="20"/>
        </w:rPr>
      </w:pPr>
      <w:r w:rsidRPr="00CF2E4B">
        <w:rPr>
          <w:rFonts w:ascii="Tahoma" w:hAnsi="Tahoma" w:cs="Tahoma"/>
          <w:b/>
          <w:sz w:val="20"/>
        </w:rPr>
        <w:t xml:space="preserve">Klauzula warunków i taryf – </w:t>
      </w:r>
      <w:r w:rsidRPr="00CF2E4B">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CF2E4B">
        <w:rPr>
          <w:rFonts w:ascii="Tahoma" w:hAnsi="Tahoma" w:cs="Tahoma"/>
          <w:sz w:val="20"/>
        </w:rPr>
        <w:t xml:space="preserve"> Klauzula nie dotyczy przypadków uregulowanych w art. 816 </w:t>
      </w:r>
      <w:proofErr w:type="spellStart"/>
      <w:r w:rsidR="00104B65" w:rsidRPr="00CF2E4B">
        <w:rPr>
          <w:rFonts w:ascii="Tahoma" w:hAnsi="Tahoma" w:cs="Tahoma"/>
          <w:sz w:val="20"/>
        </w:rPr>
        <w:t>kc</w:t>
      </w:r>
      <w:proofErr w:type="spellEnd"/>
      <w:r w:rsidR="00104B65" w:rsidRPr="00CF2E4B">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7367C052" w:rsidR="00F639EF" w:rsidRDefault="00F639EF" w:rsidP="00F639EF">
      <w:pPr>
        <w:rPr>
          <w:sz w:val="22"/>
          <w:szCs w:val="22"/>
        </w:rPr>
      </w:pPr>
    </w:p>
    <w:p w14:paraId="6E4A0A24" w14:textId="77777777" w:rsidR="007816AD" w:rsidRPr="00A135E0" w:rsidRDefault="007816AD" w:rsidP="00F639EF">
      <w:pPr>
        <w:rPr>
          <w:sz w:val="22"/>
          <w:szCs w:val="22"/>
        </w:rPr>
      </w:pPr>
    </w:p>
    <w:p w14:paraId="376BBD75" w14:textId="77777777" w:rsidR="00F639EF" w:rsidRPr="00CF2E4B" w:rsidRDefault="00F639EF" w:rsidP="00F639EF">
      <w:pPr>
        <w:pStyle w:val="WW-Tekstpodstawowy3"/>
        <w:rPr>
          <w:rFonts w:ascii="Tahoma" w:hAnsi="Tahoma" w:cs="Tahoma"/>
          <w:sz w:val="20"/>
        </w:rPr>
      </w:pPr>
      <w:r w:rsidRPr="00CF2E4B">
        <w:rPr>
          <w:rFonts w:ascii="Tahoma" w:hAnsi="Tahoma" w:cs="Tahoma"/>
          <w:sz w:val="20"/>
        </w:rPr>
        <w:t>Część III Zamówienia</w:t>
      </w:r>
    </w:p>
    <w:p w14:paraId="3B500B7E" w14:textId="77777777" w:rsidR="00F639EF" w:rsidRPr="00CF2E4B" w:rsidRDefault="00F639EF" w:rsidP="00F639EF">
      <w:pPr>
        <w:jc w:val="center"/>
        <w:rPr>
          <w:rFonts w:ascii="Tahoma" w:hAnsi="Tahoma" w:cs="Tahoma"/>
          <w:b/>
          <w:u w:val="single"/>
        </w:rPr>
      </w:pPr>
    </w:p>
    <w:p w14:paraId="07BAD4BA" w14:textId="77777777" w:rsidR="00F639EF" w:rsidRPr="00CF2E4B" w:rsidRDefault="00F639EF" w:rsidP="00F639EF"/>
    <w:p w14:paraId="257FA848" w14:textId="77777777" w:rsidR="00F639EF" w:rsidRPr="00CF2E4B" w:rsidRDefault="00F639EF" w:rsidP="00F639EF">
      <w:pPr>
        <w:jc w:val="center"/>
        <w:rPr>
          <w:rFonts w:ascii="Tahoma" w:hAnsi="Tahoma" w:cs="Tahoma"/>
          <w:b/>
          <w:u w:val="single"/>
        </w:rPr>
      </w:pPr>
      <w:r w:rsidRPr="00CF2E4B">
        <w:rPr>
          <w:rFonts w:ascii="Tahoma" w:hAnsi="Tahoma" w:cs="Tahoma"/>
          <w:b/>
          <w:u w:val="single"/>
        </w:rPr>
        <w:t>KLAUZULE OBLIGATORYJNIE WŁĄCZONE DO ZAKRESU UBEZPIECZENIA</w:t>
      </w:r>
    </w:p>
    <w:p w14:paraId="2D679B4A" w14:textId="77777777" w:rsidR="00F639EF" w:rsidRPr="00CF2E4B" w:rsidRDefault="00F639EF" w:rsidP="00F639EF"/>
    <w:p w14:paraId="1A62FA45" w14:textId="36C44785" w:rsidR="00193854" w:rsidRPr="00CF2E4B" w:rsidRDefault="00193854" w:rsidP="00934CE2">
      <w:pPr>
        <w:pStyle w:val="WW-Tekstpodstawowywcity2"/>
        <w:numPr>
          <w:ilvl w:val="0"/>
          <w:numId w:val="34"/>
        </w:numPr>
        <w:rPr>
          <w:rFonts w:ascii="Tahoma" w:hAnsi="Tahoma" w:cs="Tahoma"/>
          <w:sz w:val="20"/>
        </w:rPr>
      </w:pPr>
      <w:r w:rsidRPr="00CF2E4B">
        <w:rPr>
          <w:rFonts w:ascii="Tahoma" w:hAnsi="Tahoma" w:cs="Tahoma"/>
          <w:b/>
          <w:sz w:val="20"/>
        </w:rPr>
        <w:t>Klauzula reprezentantów</w:t>
      </w:r>
      <w:r w:rsidRPr="00CF2E4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CF2E4B">
        <w:rPr>
          <w:rFonts w:ascii="Tahoma" w:hAnsi="Tahoma" w:cs="Tahoma"/>
          <w:sz w:val="20"/>
        </w:rPr>
        <w:t>jak</w:t>
      </w:r>
      <w:proofErr w:type="spellEnd"/>
      <w:r w:rsidRPr="00CF2E4B">
        <w:rPr>
          <w:rFonts w:ascii="Tahoma" w:hAnsi="Tahoma" w:cs="Tahoma"/>
          <w:sz w:val="20"/>
        </w:rPr>
        <w:t xml:space="preserve"> Wójt</w:t>
      </w:r>
      <w:r w:rsidR="00CF2E4B" w:rsidRPr="00CF2E4B">
        <w:rPr>
          <w:rFonts w:ascii="Tahoma" w:hAnsi="Tahoma" w:cs="Tahoma"/>
          <w:sz w:val="20"/>
        </w:rPr>
        <w:t>.</w:t>
      </w:r>
      <w:r w:rsidRPr="00CF2E4B">
        <w:rPr>
          <w:rFonts w:ascii="Tahoma" w:hAnsi="Tahoma" w:cs="Tahoma"/>
          <w:sz w:val="20"/>
        </w:rPr>
        <w:t xml:space="preserve"> Za szkody powstałe z winy umyślnej lub rażącego niedbalstwa osób niebędących reprezentantami Ubezpieczającego/Ubezpieczonego Ubezpieczyciel ponosi pełną odpowiedzialność.</w:t>
      </w:r>
    </w:p>
    <w:p w14:paraId="4828C38D" w14:textId="77777777" w:rsidR="00193854" w:rsidRPr="00CF2E4B" w:rsidRDefault="00193854" w:rsidP="00193854">
      <w:pPr>
        <w:pStyle w:val="WW-Tekstpodstawowywcity2"/>
        <w:ind w:left="1070" w:firstLine="0"/>
        <w:rPr>
          <w:rFonts w:ascii="Tahoma" w:hAnsi="Tahoma" w:cs="Tahoma"/>
          <w:sz w:val="20"/>
        </w:rPr>
      </w:pPr>
    </w:p>
    <w:p w14:paraId="7ABD2425"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 xml:space="preserve">Klauzula płatności rat - </w:t>
      </w:r>
      <w:r w:rsidRPr="00CF2E4B">
        <w:rPr>
          <w:rFonts w:ascii="Tahoma" w:hAnsi="Tahoma" w:cs="Tahoma"/>
          <w:sz w:val="20"/>
        </w:rPr>
        <w:t>w przypadku wypłaty odszkodowania,</w:t>
      </w:r>
      <w:r w:rsidRPr="00CF2E4B">
        <w:rPr>
          <w:rFonts w:ascii="Tahoma" w:hAnsi="Tahoma" w:cs="Tahoma"/>
          <w:b/>
          <w:sz w:val="20"/>
        </w:rPr>
        <w:t xml:space="preserve"> </w:t>
      </w:r>
      <w:r w:rsidRPr="00CF2E4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CF2E4B" w:rsidRDefault="00F639EF" w:rsidP="00F639EF">
      <w:pPr>
        <w:pStyle w:val="WW-Tekstpodstawowywcity2"/>
        <w:ind w:left="1070" w:firstLine="0"/>
        <w:rPr>
          <w:rFonts w:ascii="Tahoma" w:hAnsi="Tahoma" w:cs="Tahoma"/>
          <w:sz w:val="20"/>
        </w:rPr>
      </w:pPr>
    </w:p>
    <w:p w14:paraId="0F45F284"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 xml:space="preserve">Klauzula niezawiadomienia w terminie o szkodzie - </w:t>
      </w:r>
      <w:r w:rsidRPr="00CF2E4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CF2E4B" w:rsidRDefault="00F639EF" w:rsidP="00F639EF">
      <w:pPr>
        <w:pStyle w:val="WW-Tekstpodstawowywcity2"/>
        <w:ind w:left="0" w:firstLine="0"/>
        <w:rPr>
          <w:rFonts w:ascii="Tahoma" w:hAnsi="Tahoma" w:cs="Tahoma"/>
          <w:sz w:val="20"/>
        </w:rPr>
      </w:pPr>
    </w:p>
    <w:p w14:paraId="7A6FFFB8" w14:textId="4C2D1323"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 xml:space="preserve">Klauzula warunków i taryf – </w:t>
      </w:r>
      <w:r w:rsidRPr="00CF2E4B">
        <w:rPr>
          <w:rFonts w:ascii="Tahoma" w:hAnsi="Tahoma" w:cs="Tahoma"/>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CF2E4B">
        <w:rPr>
          <w:rFonts w:ascii="Tahoma" w:hAnsi="Tahoma" w:cs="Tahoma"/>
          <w:sz w:val="20"/>
        </w:rPr>
        <w:t>doubezpieczeń</w:t>
      </w:r>
      <w:proofErr w:type="spellEnd"/>
      <w:r w:rsidRPr="00CF2E4B">
        <w:rPr>
          <w:rFonts w:ascii="Tahoma" w:hAnsi="Tahoma" w:cs="Tahoma"/>
          <w:sz w:val="20"/>
        </w:rPr>
        <w:t xml:space="preserve"> będą wyliczane systemem pro rata za każdy dzień udzielonej ochrony.</w:t>
      </w:r>
      <w:r w:rsidR="00104B65" w:rsidRPr="00CF2E4B">
        <w:rPr>
          <w:rFonts w:ascii="Tahoma" w:hAnsi="Tahoma" w:cs="Tahoma"/>
          <w:sz w:val="20"/>
        </w:rPr>
        <w:t xml:space="preserve"> Klauzula nie dotyczy przypadków uregulowanych w art. 816 </w:t>
      </w:r>
      <w:proofErr w:type="spellStart"/>
      <w:r w:rsidR="00104B65" w:rsidRPr="00CF2E4B">
        <w:rPr>
          <w:rFonts w:ascii="Tahoma" w:hAnsi="Tahoma" w:cs="Tahoma"/>
          <w:sz w:val="20"/>
        </w:rPr>
        <w:t>kc</w:t>
      </w:r>
      <w:proofErr w:type="spellEnd"/>
      <w:r w:rsidR="00104B65" w:rsidRPr="00CF2E4B">
        <w:rPr>
          <w:rFonts w:ascii="Tahoma" w:hAnsi="Tahoma" w:cs="Tahoma"/>
          <w:sz w:val="20"/>
        </w:rPr>
        <w:t>.</w:t>
      </w:r>
    </w:p>
    <w:p w14:paraId="35B2421C" w14:textId="77777777" w:rsidR="00F639EF" w:rsidRPr="00CF2E4B" w:rsidRDefault="00F639EF" w:rsidP="00F639EF">
      <w:pPr>
        <w:pStyle w:val="Akapitzlist"/>
        <w:rPr>
          <w:rFonts w:ascii="Tahoma" w:hAnsi="Tahoma" w:cs="Tahoma"/>
          <w:b/>
          <w:sz w:val="20"/>
          <w:szCs w:val="20"/>
        </w:rPr>
      </w:pPr>
    </w:p>
    <w:p w14:paraId="129F0736" w14:textId="77777777" w:rsidR="00F639EF" w:rsidRPr="00CF2E4B" w:rsidRDefault="00F639EF" w:rsidP="00F639EF">
      <w:pPr>
        <w:pStyle w:val="Akapitzlist"/>
        <w:rPr>
          <w:rFonts w:ascii="Tahoma" w:hAnsi="Tahoma" w:cs="Tahoma"/>
          <w:b/>
          <w:sz w:val="20"/>
          <w:szCs w:val="20"/>
        </w:rPr>
      </w:pPr>
    </w:p>
    <w:p w14:paraId="79E470B0" w14:textId="77777777" w:rsidR="00F639EF" w:rsidRPr="00CF2E4B" w:rsidRDefault="00F639EF" w:rsidP="00F639EF">
      <w:pPr>
        <w:pStyle w:val="Akapitzlist"/>
        <w:rPr>
          <w:rFonts w:ascii="Tahoma" w:hAnsi="Tahoma" w:cs="Tahoma"/>
          <w:b/>
          <w:sz w:val="20"/>
          <w:szCs w:val="20"/>
        </w:rPr>
      </w:pPr>
    </w:p>
    <w:p w14:paraId="4BC41A7B" w14:textId="6630BF6B" w:rsidR="00F639EF" w:rsidRPr="00CF2E4B" w:rsidRDefault="00F639EF" w:rsidP="00F639EF">
      <w:pPr>
        <w:pStyle w:val="WW-Tekstpodstawowywcity2"/>
        <w:jc w:val="center"/>
        <w:rPr>
          <w:rFonts w:ascii="Tahoma" w:hAnsi="Tahoma" w:cs="Tahoma"/>
          <w:b/>
          <w:sz w:val="20"/>
        </w:rPr>
      </w:pPr>
      <w:r w:rsidRPr="00CF2E4B">
        <w:rPr>
          <w:rFonts w:ascii="Tahoma" w:hAnsi="Tahoma" w:cs="Tahoma"/>
          <w:b/>
          <w:sz w:val="20"/>
          <w:u w:val="single"/>
        </w:rPr>
        <w:t xml:space="preserve">KLAUZULE FAKULTATYWNE (podlegające ocenie zgodnie pkt. </w:t>
      </w:r>
      <w:r w:rsidR="00104B65" w:rsidRPr="00CF2E4B">
        <w:rPr>
          <w:rFonts w:ascii="Tahoma" w:hAnsi="Tahoma" w:cs="Tahoma"/>
          <w:b/>
          <w:sz w:val="20"/>
          <w:u w:val="single"/>
        </w:rPr>
        <w:t>19</w:t>
      </w:r>
      <w:r w:rsidRPr="00CF2E4B">
        <w:rPr>
          <w:rFonts w:ascii="Tahoma" w:hAnsi="Tahoma" w:cs="Tahoma"/>
          <w:b/>
          <w:sz w:val="20"/>
          <w:u w:val="single"/>
        </w:rPr>
        <w:t xml:space="preserve"> SIWZ)</w:t>
      </w:r>
    </w:p>
    <w:p w14:paraId="3D38B4FA" w14:textId="77777777" w:rsidR="00F639EF" w:rsidRPr="00CF2E4B" w:rsidRDefault="00F639EF" w:rsidP="00F639EF">
      <w:pPr>
        <w:pStyle w:val="Akapitzlist"/>
        <w:rPr>
          <w:rFonts w:ascii="Tahoma" w:hAnsi="Tahoma" w:cs="Tahoma"/>
          <w:b/>
          <w:sz w:val="20"/>
        </w:rPr>
      </w:pPr>
    </w:p>
    <w:p w14:paraId="4383C1EC"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Klauzula zaliczki na poczet odszkodowania</w:t>
      </w:r>
      <w:r w:rsidRPr="00CF2E4B">
        <w:rPr>
          <w:rFonts w:ascii="Tahoma" w:hAnsi="Tahoma" w:cs="Tahoma"/>
          <w:sz w:val="20"/>
        </w:rPr>
        <w:t xml:space="preserve"> – Ubezpieczyciel w przypadku potwierdzenia swojej odpowiedzialności za powstałą szkodę, wypłaca zaliczki na poczet odszkodowania w wysokości bezspornych kosztów szkody w ciągu 10 dni roboczych od zawiadomienia o szkodzie. </w:t>
      </w:r>
    </w:p>
    <w:p w14:paraId="30B3522D" w14:textId="77777777" w:rsidR="00F639EF" w:rsidRPr="00CF2E4B" w:rsidRDefault="00F639EF" w:rsidP="00F639EF">
      <w:pPr>
        <w:pStyle w:val="WW-Tekstpodstawowywcity2"/>
        <w:ind w:left="1070" w:firstLine="0"/>
        <w:rPr>
          <w:rFonts w:ascii="Tahoma" w:hAnsi="Tahoma" w:cs="Tahoma"/>
          <w:sz w:val="20"/>
        </w:rPr>
      </w:pPr>
    </w:p>
    <w:p w14:paraId="6A646136"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Klauzula funduszu prewencyjnego</w:t>
      </w:r>
      <w:r w:rsidRPr="00CF2E4B">
        <w:rPr>
          <w:rFonts w:ascii="Tahoma" w:hAnsi="Tahoma" w:cs="Tahoma"/>
          <w:sz w:val="20"/>
        </w:rPr>
        <w:t xml:space="preserve"> – Ubezpieczyciel stawia do dyspozycji fundusz prewencyjny w wysokości 5% płaconych składek z całości ubezpieczeń następstw nieszczęśliwych wypadków członków OSP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CF2E4B" w:rsidRDefault="00F639EF" w:rsidP="00F639EF">
      <w:pPr>
        <w:pStyle w:val="WW-Tekstpodstawowywcity2"/>
        <w:ind w:left="0" w:firstLine="0"/>
        <w:rPr>
          <w:rFonts w:ascii="Tahoma" w:hAnsi="Tahoma" w:cs="Tahoma"/>
          <w:sz w:val="20"/>
        </w:rPr>
      </w:pPr>
    </w:p>
    <w:p w14:paraId="135FB3FC"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Klauzula zasiłku dziennego</w:t>
      </w:r>
      <w:r w:rsidRPr="00CF2E4B">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CF2E4B" w:rsidRDefault="00F639EF" w:rsidP="00F639EF">
      <w:pPr>
        <w:pStyle w:val="Akapitzlist"/>
        <w:rPr>
          <w:rFonts w:ascii="Tahoma" w:hAnsi="Tahoma" w:cs="Tahoma"/>
          <w:sz w:val="20"/>
        </w:rPr>
      </w:pPr>
    </w:p>
    <w:p w14:paraId="679ED816"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Klauzula rozszerzenia zakresu o zawał serca i udar mózgu</w:t>
      </w:r>
      <w:r w:rsidRPr="00CF2E4B">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CF2E4B" w:rsidRDefault="00F639EF" w:rsidP="00F639EF">
      <w:pPr>
        <w:pStyle w:val="Akapitzlist"/>
        <w:rPr>
          <w:rFonts w:ascii="Tahoma" w:hAnsi="Tahoma" w:cs="Tahoma"/>
          <w:sz w:val="20"/>
        </w:rPr>
      </w:pPr>
    </w:p>
    <w:p w14:paraId="2249DCED"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 xml:space="preserve">Klauzula czasowego zakresu ochrony </w:t>
      </w:r>
      <w:r w:rsidRPr="00CF2E4B">
        <w:rPr>
          <w:rFonts w:ascii="Tahoma" w:hAnsi="Tahoma" w:cs="Tahoma"/>
          <w:sz w:val="20"/>
        </w:rPr>
        <w:t>– na mocy niniejszej klauzuli czasowy zakres ochrony w ubezpieczeniu następstw nieszczęśliwych wypadków członków OSP (wariant bezimienny) ulega zmianie na całodobowy.</w:t>
      </w:r>
    </w:p>
    <w:p w14:paraId="06AD4359" w14:textId="77777777" w:rsidR="00F639EF" w:rsidRPr="00CF2E4B" w:rsidRDefault="00F639EF" w:rsidP="00F639EF">
      <w:pPr>
        <w:pStyle w:val="Akapitzlist"/>
        <w:rPr>
          <w:rFonts w:ascii="Tahoma" w:hAnsi="Tahoma" w:cs="Tahoma"/>
          <w:sz w:val="20"/>
        </w:rPr>
      </w:pPr>
    </w:p>
    <w:p w14:paraId="3FFD593E"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Klauzula automatycznego pokrycia w NNW OSP</w:t>
      </w:r>
      <w:r w:rsidRPr="00CF2E4B">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CF2E4B">
        <w:rPr>
          <w:rFonts w:ascii="Tahoma" w:hAnsi="Tahoma" w:cs="Tahoma"/>
          <w:sz w:val="20"/>
        </w:rPr>
        <w:br/>
        <w:t>w akcjach ratowniczych w momencie wystąpienia szkody.</w:t>
      </w:r>
    </w:p>
    <w:p w14:paraId="755563EE" w14:textId="77777777" w:rsidR="00F639EF" w:rsidRPr="00CF2E4B" w:rsidRDefault="00F639EF" w:rsidP="00F639EF">
      <w:pPr>
        <w:pStyle w:val="Akapitzlist"/>
        <w:rPr>
          <w:rFonts w:ascii="Tahoma" w:hAnsi="Tahoma" w:cs="Tahoma"/>
          <w:sz w:val="20"/>
        </w:rPr>
      </w:pPr>
    </w:p>
    <w:p w14:paraId="67E79B71" w14:textId="77777777" w:rsidR="00F639EF" w:rsidRPr="00CF2E4B" w:rsidRDefault="00F639EF" w:rsidP="00934CE2">
      <w:pPr>
        <w:pStyle w:val="WW-Tekstpodstawowywcity2"/>
        <w:numPr>
          <w:ilvl w:val="0"/>
          <w:numId w:val="34"/>
        </w:numPr>
        <w:rPr>
          <w:rFonts w:ascii="Tahoma" w:hAnsi="Tahoma" w:cs="Tahoma"/>
          <w:sz w:val="20"/>
        </w:rPr>
      </w:pPr>
      <w:r w:rsidRPr="00CF2E4B">
        <w:rPr>
          <w:rFonts w:ascii="Tahoma" w:hAnsi="Tahoma" w:cs="Tahoma"/>
          <w:b/>
          <w:sz w:val="20"/>
        </w:rPr>
        <w:t>Klauzula zwrotu kosztów badań lekarskich</w:t>
      </w:r>
      <w:r w:rsidRPr="00CF2E4B">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CF2E4B" w:rsidRDefault="00F639EF" w:rsidP="00F639EF">
      <w:pPr>
        <w:pStyle w:val="Akapitzlist"/>
        <w:rPr>
          <w:rFonts w:ascii="Tahoma" w:hAnsi="Tahoma" w:cs="Tahoma"/>
          <w:sz w:val="20"/>
        </w:rPr>
      </w:pPr>
    </w:p>
    <w:p w14:paraId="1C0EA86E" w14:textId="77777777" w:rsidR="00F639EF" w:rsidRPr="00CF2E4B" w:rsidRDefault="00F639EF" w:rsidP="00934CE2">
      <w:pPr>
        <w:pStyle w:val="WW-Tekstpodstawowywcity2"/>
        <w:numPr>
          <w:ilvl w:val="0"/>
          <w:numId w:val="34"/>
        </w:numPr>
        <w:rPr>
          <w:rFonts w:ascii="Tahoma" w:hAnsi="Tahoma" w:cs="Tahoma"/>
          <w:sz w:val="22"/>
          <w:szCs w:val="22"/>
        </w:rPr>
      </w:pPr>
      <w:r w:rsidRPr="00CF2E4B">
        <w:rPr>
          <w:rFonts w:ascii="Tahoma" w:hAnsi="Tahoma" w:cs="Tahoma"/>
          <w:b/>
          <w:sz w:val="20"/>
        </w:rPr>
        <w:t>Klauzula zwiększenia sumy ubezpieczenia w ubezpieczeniu bezimiennym</w:t>
      </w:r>
      <w:r w:rsidRPr="00CF2E4B">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Pr="00CF2E4B" w:rsidRDefault="005F39E9" w:rsidP="005F39E9">
      <w:pPr>
        <w:pStyle w:val="Akapitzlist"/>
        <w:rPr>
          <w:rFonts w:ascii="Tahoma" w:hAnsi="Tahoma" w:cs="Tahoma"/>
          <w:sz w:val="22"/>
          <w:szCs w:val="22"/>
        </w:rPr>
      </w:pPr>
    </w:p>
    <w:p w14:paraId="0DDBDAD3" w14:textId="3DD13820" w:rsidR="005F39E9" w:rsidRPr="00CF2E4B" w:rsidRDefault="005F39E9" w:rsidP="00934CE2">
      <w:pPr>
        <w:pStyle w:val="WW-Tekstpodstawowywcity2"/>
        <w:numPr>
          <w:ilvl w:val="0"/>
          <w:numId w:val="34"/>
        </w:numPr>
        <w:rPr>
          <w:rFonts w:ascii="Tahoma" w:hAnsi="Tahoma" w:cs="Tahoma"/>
          <w:sz w:val="20"/>
        </w:rPr>
      </w:pPr>
      <w:r w:rsidRPr="00CF2E4B">
        <w:rPr>
          <w:rFonts w:ascii="Tahoma" w:hAnsi="Tahoma" w:cs="Tahoma"/>
          <w:b/>
          <w:sz w:val="20"/>
        </w:rPr>
        <w:t>Klauzula zwiększenia limitu odpowiedzialności dla kosztów leczenia</w:t>
      </w:r>
      <w:r w:rsidR="00B977C5" w:rsidRPr="00CF2E4B">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CF2E4B" w:rsidRDefault="005F39E9" w:rsidP="005F39E9">
      <w:pPr>
        <w:pStyle w:val="Akapitzlist"/>
        <w:rPr>
          <w:rFonts w:ascii="Tahoma" w:hAnsi="Tahoma" w:cs="Tahoma"/>
          <w:sz w:val="20"/>
          <w:szCs w:val="20"/>
        </w:rPr>
      </w:pPr>
    </w:p>
    <w:p w14:paraId="5F3F36F8" w14:textId="352E3259" w:rsidR="005F39E9" w:rsidRPr="00CF2E4B" w:rsidRDefault="005F39E9" w:rsidP="00934CE2">
      <w:pPr>
        <w:pStyle w:val="WW-Tekstpodstawowywcity2"/>
        <w:numPr>
          <w:ilvl w:val="0"/>
          <w:numId w:val="34"/>
        </w:numPr>
        <w:rPr>
          <w:rFonts w:ascii="Tahoma" w:hAnsi="Tahoma" w:cs="Tahoma"/>
          <w:sz w:val="20"/>
        </w:rPr>
      </w:pPr>
      <w:r w:rsidRPr="00CF2E4B">
        <w:rPr>
          <w:rFonts w:ascii="Tahoma" w:hAnsi="Tahoma" w:cs="Tahoma"/>
          <w:b/>
          <w:sz w:val="20"/>
        </w:rPr>
        <w:t>Klauzula kosztów leczenia stomatologicznego</w:t>
      </w:r>
      <w:r w:rsidR="00B977C5" w:rsidRPr="00CF2E4B">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CF2E4B">
        <w:rPr>
          <w:rFonts w:ascii="Tahoma" w:hAnsi="Tahoma" w:cs="Tahoma"/>
          <w:sz w:val="20"/>
        </w:rPr>
        <w:br/>
        <w:t>w wysokości do 20% sumy ubezpieczenia podstawowego.</w:t>
      </w:r>
    </w:p>
    <w:p w14:paraId="39EAE529" w14:textId="77777777" w:rsidR="005F39E9" w:rsidRPr="00CF2E4B" w:rsidRDefault="005F39E9" w:rsidP="005F39E9">
      <w:pPr>
        <w:pStyle w:val="Akapitzlist"/>
        <w:rPr>
          <w:rFonts w:ascii="Tahoma" w:hAnsi="Tahoma" w:cs="Tahoma"/>
          <w:sz w:val="20"/>
          <w:szCs w:val="20"/>
        </w:rPr>
      </w:pPr>
    </w:p>
    <w:p w14:paraId="68874F15" w14:textId="4DB37C27" w:rsidR="005F39E9" w:rsidRPr="00CF2E4B" w:rsidRDefault="005F39E9" w:rsidP="00934CE2">
      <w:pPr>
        <w:pStyle w:val="WW-Tekstpodstawowywcity2"/>
        <w:numPr>
          <w:ilvl w:val="0"/>
          <w:numId w:val="34"/>
        </w:numPr>
        <w:rPr>
          <w:rFonts w:ascii="Tahoma" w:hAnsi="Tahoma" w:cs="Tahoma"/>
          <w:sz w:val="20"/>
        </w:rPr>
      </w:pPr>
      <w:r w:rsidRPr="00CF2E4B">
        <w:rPr>
          <w:rFonts w:ascii="Tahoma" w:hAnsi="Tahoma" w:cs="Tahoma"/>
          <w:b/>
          <w:sz w:val="20"/>
        </w:rPr>
        <w:t>Klauzula świadczenia za pobyt w szpitalu</w:t>
      </w:r>
      <w:r w:rsidRPr="00CF2E4B">
        <w:rPr>
          <w:rFonts w:ascii="Tahoma" w:hAnsi="Tahoma" w:cs="Tahoma"/>
          <w:sz w:val="20"/>
        </w:rPr>
        <w:t xml:space="preserve"> </w:t>
      </w:r>
      <w:r w:rsidR="00B977C5" w:rsidRPr="00CF2E4B">
        <w:rPr>
          <w:rFonts w:ascii="Tahoma" w:hAnsi="Tahoma" w:cs="Tahoma"/>
          <w:sz w:val="20"/>
        </w:rPr>
        <w:t>–</w:t>
      </w:r>
      <w:r w:rsidRPr="00CF2E4B">
        <w:rPr>
          <w:rFonts w:ascii="Tahoma" w:hAnsi="Tahoma" w:cs="Tahoma"/>
          <w:sz w:val="20"/>
        </w:rPr>
        <w:t xml:space="preserve"> </w:t>
      </w:r>
      <w:r w:rsidR="00B977C5" w:rsidRPr="00CF2E4B">
        <w:rPr>
          <w:rFonts w:ascii="Tahoma" w:hAnsi="Tahoma" w:cs="Tahoma"/>
          <w:sz w:val="20"/>
        </w:rPr>
        <w:t xml:space="preserve">na mocy niniejszej klauzuli zakres ubezpieczenia w wariancie II (ubezpieczenie bezimienne) zostanie rozszerzony o </w:t>
      </w:r>
      <w:r w:rsidR="00B977C5" w:rsidRPr="00CF2E4B">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8B800B6" w14:textId="77777777" w:rsidR="00B977C5" w:rsidRDefault="00B977C5" w:rsidP="00F639EF">
      <w:pPr>
        <w:pStyle w:val="WW-Tekstpodstawowy3"/>
        <w:rPr>
          <w:rFonts w:ascii="Tahoma" w:hAnsi="Tahoma" w:cs="Tahoma"/>
          <w:sz w:val="20"/>
          <w:highlight w:val="green"/>
        </w:rPr>
      </w:pPr>
    </w:p>
    <w:p w14:paraId="6DE3D88D" w14:textId="77777777" w:rsidR="001F6185" w:rsidRDefault="001F6185" w:rsidP="00F639EF">
      <w:pPr>
        <w:pStyle w:val="WW-Tekstpodstawowy3"/>
        <w:rPr>
          <w:rFonts w:ascii="Tahoma" w:hAnsi="Tahoma" w:cs="Tahoma"/>
          <w:sz w:val="20"/>
          <w:highlight w:val="green"/>
        </w:rPr>
      </w:pPr>
    </w:p>
    <w:p w14:paraId="0FAC1107" w14:textId="77777777" w:rsidR="005C3068" w:rsidRDefault="005C3068" w:rsidP="00F639EF">
      <w:pPr>
        <w:pStyle w:val="Nagwek2"/>
        <w:jc w:val="center"/>
        <w:rPr>
          <w:rFonts w:ascii="Tahoma" w:hAnsi="Tahoma" w:cs="Tahoma"/>
          <w:sz w:val="22"/>
          <w:szCs w:val="22"/>
        </w:rPr>
      </w:pPr>
      <w:r>
        <w:rPr>
          <w:rFonts w:ascii="Tahoma" w:hAnsi="Tahoma" w:cs="Tahoma"/>
          <w:sz w:val="22"/>
          <w:szCs w:val="22"/>
        </w:rPr>
        <w:br w:type="page"/>
      </w:r>
    </w:p>
    <w:p w14:paraId="57AFD600" w14:textId="46B7AE71"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5C3068">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7BBC2005"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5C3068">
        <w:rPr>
          <w:rFonts w:ascii="Tahoma" w:hAnsi="Tahoma" w:cs="Tahoma"/>
          <w:b/>
          <w:sz w:val="22"/>
          <w:szCs w:val="22"/>
        </w:rPr>
        <w:t xml:space="preserve">01.01.2021 r. </w:t>
      </w:r>
      <w:r>
        <w:rPr>
          <w:rFonts w:ascii="Tahoma" w:hAnsi="Tahoma" w:cs="Tahoma"/>
          <w:b/>
          <w:sz w:val="22"/>
          <w:szCs w:val="22"/>
        </w:rPr>
        <w:t xml:space="preserve">do </w:t>
      </w:r>
      <w:r w:rsidR="005C3068">
        <w:rPr>
          <w:rFonts w:ascii="Tahoma" w:hAnsi="Tahoma" w:cs="Tahoma"/>
          <w:b/>
          <w:sz w:val="22"/>
          <w:szCs w:val="22"/>
        </w:rPr>
        <w:t>31.12.2023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4B37730D" w:rsidR="00A65B77" w:rsidRPr="002B5F8A" w:rsidRDefault="00A65B77" w:rsidP="00A65B77">
      <w:pPr>
        <w:rPr>
          <w:rFonts w:ascii="Tahoma" w:hAnsi="Tahoma" w:cs="Tahoma"/>
          <w:b/>
        </w:rPr>
      </w:pPr>
      <w:r w:rsidRPr="00A80260">
        <w:rPr>
          <w:rFonts w:ascii="Tahoma" w:hAnsi="Tahoma" w:cs="Tahoma"/>
        </w:rPr>
        <w:t xml:space="preserve">Suma gwarancyjna na jeden i wszystkie wypadki ubezpieczeniowe: </w:t>
      </w:r>
      <w:r w:rsidR="00A80260" w:rsidRPr="00A80260">
        <w:rPr>
          <w:rFonts w:ascii="Tahoma" w:hAnsi="Tahoma" w:cs="Tahoma"/>
          <w:b/>
          <w:bCs/>
        </w:rPr>
        <w:t>1 0</w:t>
      </w:r>
      <w:r w:rsidRPr="00A80260">
        <w:rPr>
          <w:rFonts w:ascii="Tahoma" w:hAnsi="Tahoma" w:cs="Tahoma"/>
          <w:b/>
          <w:bCs/>
        </w:rPr>
        <w:t>00</w:t>
      </w:r>
      <w:r w:rsidR="00A80260" w:rsidRPr="00A80260">
        <w:rPr>
          <w:rFonts w:ascii="Tahoma" w:hAnsi="Tahoma" w:cs="Tahoma"/>
          <w:b/>
          <w:bCs/>
        </w:rPr>
        <w:t xml:space="preserve"> </w:t>
      </w:r>
      <w:r w:rsidRPr="00A80260">
        <w:rPr>
          <w:rFonts w:ascii="Tahoma" w:hAnsi="Tahoma" w:cs="Tahoma"/>
          <w:b/>
          <w:bCs/>
        </w:rPr>
        <w:t>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5275F2DA" w:rsidR="00A65B77" w:rsidRPr="00A65B77" w:rsidRDefault="00A65B77" w:rsidP="00A65B77">
      <w:pPr>
        <w:jc w:val="both"/>
        <w:rPr>
          <w:rFonts w:ascii="Tahoma" w:hAnsi="Tahoma" w:cs="Tahoma"/>
          <w:iCs/>
        </w:rPr>
      </w:pPr>
      <w:r w:rsidRPr="00A65B77">
        <w:rPr>
          <w:rFonts w:ascii="Tahoma" w:hAnsi="Tahoma" w:cs="Tahoma"/>
          <w:iCs/>
        </w:rPr>
        <w:t xml:space="preserve">Ubezpieczenie obejmuje </w:t>
      </w:r>
      <w:r w:rsidRPr="002B5F8A">
        <w:rPr>
          <w:rFonts w:ascii="Tahoma" w:hAnsi="Tahoma" w:cs="Tahoma"/>
          <w:iCs/>
        </w:rPr>
        <w:t xml:space="preserve">odpowiedzialność cywilną (w tym odpowiedzialność cywilną związaną </w:t>
      </w:r>
      <w:r w:rsidRPr="002B5F8A">
        <w:rPr>
          <w:rFonts w:ascii="Tahoma" w:hAnsi="Tahoma" w:cs="Tahoma"/>
          <w:iCs/>
        </w:rPr>
        <w:br/>
        <w:t xml:space="preserve">z wykonywaniem władzy publicznej) </w:t>
      </w:r>
      <w:r w:rsidR="002B5F8A" w:rsidRPr="002B5F8A">
        <w:rPr>
          <w:rFonts w:ascii="Tahoma" w:hAnsi="Tahoma" w:cs="Tahoma"/>
          <w:iCs/>
        </w:rPr>
        <w:t>Gminy Krzemieniewo</w:t>
      </w:r>
      <w:r w:rsidRPr="002B5F8A">
        <w:rPr>
          <w:rFonts w:ascii="Tahoma" w:hAnsi="Tahoma" w:cs="Tahoma"/>
          <w:iCs/>
        </w:rPr>
        <w:t xml:space="preserve"> i innych podmiotów podlegających ubezpieczeniu w ramach niniejszego programu ubezpieczenia za szkody wyrządzone </w:t>
      </w:r>
      <w:r w:rsidRPr="00A65B77">
        <w:rPr>
          <w:rFonts w:ascii="Tahoma" w:hAnsi="Tahoma" w:cs="Tahoma"/>
          <w:iCs/>
        </w:rPr>
        <w:t xml:space="preserve">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2B5F8A" w:rsidRDefault="00A65B77" w:rsidP="00934CE2">
      <w:pPr>
        <w:numPr>
          <w:ilvl w:val="0"/>
          <w:numId w:val="59"/>
        </w:numPr>
        <w:jc w:val="both"/>
        <w:rPr>
          <w:rFonts w:ascii="Tahoma" w:hAnsi="Tahoma" w:cs="Tahoma"/>
        </w:rPr>
      </w:pPr>
      <w:r w:rsidRPr="00A65B77">
        <w:rPr>
          <w:rFonts w:ascii="Tahoma" w:hAnsi="Tahoma" w:cs="Tahoma"/>
        </w:rPr>
        <w:t xml:space="preserve">koszty wynagrodzenia rzeczoznawców </w:t>
      </w:r>
      <w:r w:rsidRPr="002B5F8A">
        <w:rPr>
          <w:rFonts w:ascii="Tahoma" w:hAnsi="Tahoma" w:cs="Tahoma"/>
        </w:rPr>
        <w:t>i ekspertów powołanych za zgodą Ubezpieczyciela w celu ustalenia okoliczności, przyczyn i rozmiaru szkody,</w:t>
      </w:r>
    </w:p>
    <w:p w14:paraId="5B4DD656" w14:textId="79F260EF" w:rsidR="00A65B77" w:rsidRPr="002B5F8A" w:rsidRDefault="00A65B77" w:rsidP="00934CE2">
      <w:pPr>
        <w:numPr>
          <w:ilvl w:val="0"/>
          <w:numId w:val="59"/>
        </w:numPr>
        <w:jc w:val="both"/>
        <w:rPr>
          <w:rFonts w:ascii="Tahoma" w:hAnsi="Tahoma" w:cs="Tahoma"/>
        </w:rPr>
      </w:pPr>
      <w:r w:rsidRPr="002B5F8A">
        <w:rPr>
          <w:rFonts w:ascii="Tahoma" w:hAnsi="Tahoma" w:cs="Tahoma"/>
        </w:rPr>
        <w:t xml:space="preserve">koszty obrony sądowej przed roszczeniami </w:t>
      </w:r>
      <w:r w:rsidR="00B71608" w:rsidRPr="002B5F8A">
        <w:rPr>
          <w:rFonts w:ascii="Tahoma" w:hAnsi="Tahoma" w:cs="Tahoma"/>
        </w:rPr>
        <w:t>poszkodowanych lub uprawnionych,</w:t>
      </w:r>
    </w:p>
    <w:p w14:paraId="542498C0" w14:textId="77777777" w:rsidR="00A65B77" w:rsidRPr="002B5F8A" w:rsidRDefault="00A65B77" w:rsidP="00934CE2">
      <w:pPr>
        <w:numPr>
          <w:ilvl w:val="0"/>
          <w:numId w:val="59"/>
        </w:numPr>
        <w:jc w:val="both"/>
        <w:rPr>
          <w:rFonts w:ascii="Tahoma" w:hAnsi="Tahoma" w:cs="Tahoma"/>
        </w:rPr>
      </w:pPr>
      <w:r w:rsidRPr="002B5F8A">
        <w:rPr>
          <w:rFonts w:ascii="Tahoma" w:hAnsi="Tahoma" w:cs="Tahoma"/>
        </w:rPr>
        <w:t xml:space="preserve">koszty obrony sądowej w postępowaniu karnym, jeżeli toczące się postępowanie ma związek </w:t>
      </w:r>
      <w:r w:rsidRPr="002B5F8A">
        <w:rPr>
          <w:rFonts w:ascii="Tahoma" w:hAnsi="Tahoma" w:cs="Tahoma"/>
        </w:rPr>
        <w:br/>
        <w:t>z ustaleniem odpowiedzialności ubezpieczonego, jeżeli Ubezpieczyciel zażądał powołania obrony lub wyraził zgodę na pokrycie tych kosztów,</w:t>
      </w:r>
    </w:p>
    <w:p w14:paraId="1B04F317" w14:textId="4B311644" w:rsidR="00A65B77" w:rsidRPr="002B5F8A" w:rsidRDefault="00A65B77" w:rsidP="00934CE2">
      <w:pPr>
        <w:numPr>
          <w:ilvl w:val="0"/>
          <w:numId w:val="59"/>
        </w:numPr>
        <w:jc w:val="both"/>
        <w:rPr>
          <w:rFonts w:ascii="Tahoma" w:hAnsi="Tahoma" w:cs="Tahoma"/>
        </w:rPr>
      </w:pPr>
      <w:r w:rsidRPr="002B5F8A">
        <w:rPr>
          <w:rFonts w:ascii="Tahoma" w:hAnsi="Tahoma" w:cs="Tahoma"/>
        </w:rPr>
        <w:t>koszty postępowań sądowych, w tym mediacji lub postępowania pojednawczego oraz koszty opłat administracyjnych, jeżeli Ubezpieczyciel wyraził</w:t>
      </w:r>
      <w:r w:rsidR="00B71608" w:rsidRPr="002B5F8A">
        <w:rPr>
          <w:rFonts w:ascii="Tahoma" w:hAnsi="Tahoma" w:cs="Tahoma"/>
        </w:rPr>
        <w:t xml:space="preserve"> zgodę na pokrycie tych kosztów,</w:t>
      </w:r>
    </w:p>
    <w:p w14:paraId="09C0F985" w14:textId="0611F69A" w:rsidR="00B71608" w:rsidRPr="002B5F8A" w:rsidRDefault="00B71608" w:rsidP="00934CE2">
      <w:pPr>
        <w:numPr>
          <w:ilvl w:val="0"/>
          <w:numId w:val="59"/>
        </w:numPr>
        <w:jc w:val="both"/>
        <w:rPr>
          <w:rFonts w:ascii="Tahoma" w:hAnsi="Tahoma" w:cs="Tahoma"/>
        </w:rPr>
      </w:pPr>
      <w:r w:rsidRPr="002B5F8A">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w:t>
      </w:r>
      <w:r w:rsidRPr="002B5F8A">
        <w:rPr>
          <w:rFonts w:ascii="Tahoma" w:hAnsi="Tahoma" w:cs="Tahoma"/>
          <w:sz w:val="20"/>
          <w:szCs w:val="20"/>
        </w:rPr>
        <w:t>powstałych wskutek cofnięcia się cieczy w systemach kanalizacyjnych oraz wylania się cieczy z systemów wodnych lub technologicznych</w:t>
      </w:r>
      <w:r w:rsidR="00193854" w:rsidRPr="002B5F8A">
        <w:rPr>
          <w:rFonts w:ascii="Tahoma" w:hAnsi="Tahoma" w:cs="Tahoma"/>
          <w:sz w:val="20"/>
          <w:szCs w:val="20"/>
        </w:rPr>
        <w:t xml:space="preserve"> oraz szkód powstałych w trakcie prac związanych z poszukiwaniem i usuwaniem awarii</w:t>
      </w:r>
      <w:r w:rsidRPr="002B5F8A">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2B5F8A"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 </w:t>
      </w:r>
      <w:r w:rsidRPr="002B5F8A">
        <w:rPr>
          <w:rFonts w:ascii="Tahoma" w:hAnsi="Tahoma" w:cs="Tahoma"/>
          <w:sz w:val="20"/>
          <w:szCs w:val="20"/>
        </w:rPr>
        <w:t>dokonywaniem płatności,</w:t>
      </w:r>
    </w:p>
    <w:p w14:paraId="4134072A" w14:textId="3E1E0860" w:rsidR="00A65B77" w:rsidRPr="002B5F8A" w:rsidRDefault="00A65B77" w:rsidP="00934CE2">
      <w:pPr>
        <w:pStyle w:val="Akapitzlist"/>
        <w:numPr>
          <w:ilvl w:val="0"/>
          <w:numId w:val="69"/>
        </w:numPr>
        <w:jc w:val="both"/>
        <w:rPr>
          <w:rFonts w:ascii="Tahoma" w:hAnsi="Tahoma" w:cs="Tahoma"/>
          <w:b/>
          <w:sz w:val="20"/>
          <w:szCs w:val="20"/>
        </w:rPr>
      </w:pPr>
      <w:r w:rsidRPr="002B5F8A">
        <w:rPr>
          <w:rFonts w:ascii="Tahoma" w:hAnsi="Tahoma" w:cs="Tahoma"/>
          <w:sz w:val="20"/>
          <w:szCs w:val="20"/>
        </w:rPr>
        <w:t xml:space="preserve">wynikające z niedotrzymania terminów, </w:t>
      </w:r>
      <w:r w:rsidRPr="002B5F8A">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7777777" w:rsidR="00A65B77" w:rsidRP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odpowiedzialności </w:t>
      </w:r>
      <w:r w:rsidRPr="002B5F8A">
        <w:rPr>
          <w:rFonts w:ascii="Tahoma" w:hAnsi="Tahoma" w:cs="Tahoma"/>
          <w:b/>
        </w:rPr>
        <w:t xml:space="preserve">200 000,00 </w:t>
      </w:r>
      <w:r w:rsidRPr="00A65B77">
        <w:rPr>
          <w:rFonts w:ascii="Tahoma" w:hAnsi="Tahoma" w:cs="Tahoma"/>
          <w:b/>
        </w:rPr>
        <w:t xml:space="preserve">zł na jeden i wszystkie wypadki ubezpieczeniowe </w:t>
      </w:r>
      <w:r w:rsidRPr="00A65B77">
        <w:rPr>
          <w:rFonts w:ascii="Tahoma" w:hAnsi="Tahoma" w:cs="Tahoma"/>
        </w:rPr>
        <w:t xml:space="preserve">(niniejszy limit nie ma zastosowania przy odpowiedzialności JST </w:t>
      </w:r>
      <w:r w:rsidRPr="00A65B77">
        <w:rPr>
          <w:rFonts w:ascii="Tahoma" w:hAnsi="Tahoma" w:cs="Tahoma"/>
        </w:rPr>
        <w:br/>
        <w:t>w związku z wydaniem lub niewydaniem decyzji administracyjnych lub aktów normatywnych prawa miejscowego);</w:t>
      </w:r>
    </w:p>
    <w:p w14:paraId="2D6D1957" w14:textId="25734D2C"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w:t>
      </w:r>
      <w:r w:rsidRPr="002B5F8A">
        <w:rPr>
          <w:rFonts w:ascii="Tahoma" w:hAnsi="Tahoma" w:cs="Tahoma"/>
          <w:sz w:val="20"/>
          <w:szCs w:val="20"/>
        </w:rPr>
        <w:t xml:space="preserve">działalnością - </w:t>
      </w:r>
      <w:r w:rsidRPr="002B5F8A">
        <w:rPr>
          <w:rFonts w:ascii="Tahoma" w:hAnsi="Tahoma" w:cs="Tahoma"/>
          <w:b/>
          <w:sz w:val="20"/>
          <w:szCs w:val="20"/>
        </w:rPr>
        <w:t>limit odpowiedzialności 100 000,00 zł na jeden i wszystkie 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2B5F8A" w:rsidRDefault="00A65B77" w:rsidP="00934CE2">
      <w:pPr>
        <w:pStyle w:val="Akapitzlist"/>
        <w:numPr>
          <w:ilvl w:val="1"/>
          <w:numId w:val="76"/>
        </w:numPr>
        <w:jc w:val="both"/>
        <w:rPr>
          <w:rFonts w:ascii="Tahoma" w:hAnsi="Tahoma" w:cs="Tahoma"/>
          <w:b/>
          <w:sz w:val="20"/>
          <w:szCs w:val="20"/>
        </w:rPr>
      </w:pPr>
      <w:r w:rsidRPr="002B5F8A">
        <w:rPr>
          <w:rFonts w:ascii="Tahoma" w:hAnsi="Tahoma" w:cs="Tahoma"/>
          <w:bCs/>
          <w:sz w:val="20"/>
          <w:szCs w:val="20"/>
        </w:rPr>
        <w:t>odpowiedzialność za szkody</w:t>
      </w:r>
      <w:r w:rsidRPr="002B5F8A">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w:t>
      </w:r>
      <w:r w:rsidRPr="002B5F8A">
        <w:rPr>
          <w:rFonts w:ascii="Tahoma" w:hAnsi="Tahoma" w:cs="Tahoma"/>
          <w:sz w:val="20"/>
          <w:szCs w:val="20"/>
        </w:rPr>
        <w:t xml:space="preserve">ortowo-rekreacyjnych, kulturalnych, świetlic, placów zabaw, parków, skwerów, ogrodów, cmentarzy i plaży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A3762BD" w14:textId="7F816C96" w:rsidR="00A65B77" w:rsidRPr="00A65B77" w:rsidRDefault="00A65B77" w:rsidP="00A65B77">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sidR="002B5F8A" w:rsidRPr="002B5F8A">
        <w:rPr>
          <w:rFonts w:ascii="Tahoma" w:hAnsi="Tahoma" w:cs="Tahoma"/>
          <w:b/>
        </w:rPr>
        <w:t>2</w:t>
      </w:r>
      <w:r w:rsidRPr="002B5F8A">
        <w:rPr>
          <w:rFonts w:ascii="Tahoma" w:hAnsi="Tahoma" w:cs="Tahoma"/>
          <w:b/>
        </w:rPr>
        <w:t>00 000,00 zł;</w:t>
      </w:r>
    </w:p>
    <w:p w14:paraId="39D3F82D" w14:textId="77777777" w:rsidR="00A65B77" w:rsidRPr="00A65B77" w:rsidRDefault="00A65B77" w:rsidP="00A65B77">
      <w:pPr>
        <w:ind w:left="1146"/>
        <w:jc w:val="both"/>
        <w:rPr>
          <w:rFonts w:ascii="Tahoma" w:hAnsi="Tahoma" w:cs="Tahoma"/>
          <w:b/>
          <w:color w:val="FF0000"/>
        </w:rPr>
      </w:pPr>
    </w:p>
    <w:p w14:paraId="6D14A650" w14:textId="77777777" w:rsidR="00A65B77" w:rsidRPr="00A65B77" w:rsidRDefault="00A65B77" w:rsidP="00A65B77">
      <w:pPr>
        <w:ind w:left="851"/>
        <w:jc w:val="both"/>
        <w:rPr>
          <w:rFonts w:ascii="Tahoma" w:hAnsi="Tahoma" w:cs="Tahoma"/>
          <w:b/>
        </w:rPr>
      </w:pPr>
    </w:p>
    <w:p w14:paraId="4C3D433F" w14:textId="51E37E76"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1F775620" w14:textId="3C9E79BB" w:rsidR="002B5F8A" w:rsidRPr="002B5F8A" w:rsidRDefault="002B5F8A" w:rsidP="002B5F8A">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5</w:t>
      </w:r>
      <w:r w:rsidRPr="002B5F8A">
        <w:rPr>
          <w:rFonts w:ascii="Tahoma" w:hAnsi="Tahoma" w:cs="Tahoma"/>
          <w:b/>
        </w:rPr>
        <w:t>00 000,00 zł;</w:t>
      </w:r>
    </w:p>
    <w:p w14:paraId="56D396F6" w14:textId="69BCD7A4" w:rsidR="00A65B77" w:rsidRPr="009C0298"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w:t>
      </w:r>
      <w:r w:rsidRPr="009C0298">
        <w:rPr>
          <w:rFonts w:ascii="Tahoma" w:hAnsi="Tahoma" w:cs="Tahoma"/>
          <w:sz w:val="20"/>
          <w:szCs w:val="20"/>
        </w:rPr>
        <w:t>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wodnymi lub lotniczymi;</w:t>
      </w:r>
    </w:p>
    <w:p w14:paraId="2CED18BB" w14:textId="3EBB9A62" w:rsidR="00A65B77" w:rsidRPr="009C0298" w:rsidRDefault="00A65B77" w:rsidP="00934CE2">
      <w:pPr>
        <w:pStyle w:val="Akapitzlist"/>
        <w:numPr>
          <w:ilvl w:val="1"/>
          <w:numId w:val="76"/>
        </w:numPr>
        <w:suppressAutoHyphens/>
        <w:jc w:val="both"/>
        <w:rPr>
          <w:rFonts w:ascii="Tahoma" w:hAnsi="Tahoma" w:cs="Tahoma"/>
          <w:sz w:val="20"/>
          <w:szCs w:val="20"/>
        </w:rPr>
      </w:pPr>
      <w:r w:rsidRPr="009C0298">
        <w:rPr>
          <w:rFonts w:ascii="Tahoma" w:hAnsi="Tahoma" w:cs="Tahoma"/>
          <w:sz w:val="20"/>
          <w:szCs w:val="20"/>
        </w:rPr>
        <w:t xml:space="preserve">odpowiedzialność za szkody powstałe w związku z organizacją </w:t>
      </w:r>
      <w:r w:rsidR="009C0298" w:rsidRPr="009C0298">
        <w:rPr>
          <w:rFonts w:ascii="Tahoma" w:hAnsi="Tahoma" w:cs="Tahoma"/>
          <w:sz w:val="20"/>
          <w:szCs w:val="20"/>
        </w:rPr>
        <w:t>rajdów</w:t>
      </w:r>
      <w:r w:rsidRPr="009C0298">
        <w:rPr>
          <w:rFonts w:ascii="Tahoma" w:hAnsi="Tahoma" w:cs="Tahoma"/>
          <w:sz w:val="20"/>
          <w:szCs w:val="20"/>
        </w:rPr>
        <w:t xml:space="preserve"> samochodowych;</w:t>
      </w: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21F85E08" w:rsidR="00A65B77" w:rsidRPr="009C0298" w:rsidRDefault="00A65B77" w:rsidP="009C0298">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503C1F7D"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2D90DC4C" w14:textId="27A177A4" w:rsidR="009C0298" w:rsidRPr="009C0298" w:rsidRDefault="009C0298" w:rsidP="009C0298">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3</w:t>
      </w:r>
      <w:r w:rsidRPr="002B5F8A">
        <w:rPr>
          <w:rFonts w:ascii="Tahoma" w:hAnsi="Tahoma" w:cs="Tahoma"/>
          <w:b/>
        </w:rPr>
        <w:t>00 000,00 zł;</w:t>
      </w:r>
    </w:p>
    <w:p w14:paraId="510EBAFA" w14:textId="7877935C" w:rsidR="00A65B77" w:rsidRPr="009C0298" w:rsidRDefault="00A65B77" w:rsidP="00934CE2">
      <w:pPr>
        <w:pStyle w:val="Akapitzlist"/>
        <w:numPr>
          <w:ilvl w:val="1"/>
          <w:numId w:val="76"/>
        </w:numPr>
        <w:tabs>
          <w:tab w:val="num" w:pos="709"/>
        </w:tabs>
        <w:suppressAutoHyphens/>
        <w:jc w:val="both"/>
        <w:rPr>
          <w:rFonts w:ascii="Tahoma" w:hAnsi="Tahoma" w:cs="Tahoma"/>
          <w:sz w:val="20"/>
          <w:szCs w:val="20"/>
        </w:rPr>
      </w:pPr>
      <w:r w:rsidRPr="009C0298">
        <w:rPr>
          <w:rFonts w:ascii="Tahoma" w:hAnsi="Tahoma" w:cs="Tahoma"/>
          <w:sz w:val="20"/>
          <w:szCs w:val="20"/>
        </w:rPr>
        <w:t xml:space="preserve">odpowiedzialność cywilną najemcy za szkody powstałe w rzeczach ruchomych i nieruchomych, </w:t>
      </w:r>
      <w:r w:rsidRPr="009C0298">
        <w:rPr>
          <w:rFonts w:ascii="Tahoma" w:hAnsi="Tahoma" w:cs="Tahoma"/>
          <w:sz w:val="20"/>
          <w:szCs w:val="20"/>
        </w:rPr>
        <w:br/>
        <w:t>z których Ubezpieczony korzystał na podstawie umowy najmu, dzierżawy, użyczenia, leasingu lub innej podobnej formy korzystania z cudzej rzeczy;</w:t>
      </w:r>
    </w:p>
    <w:p w14:paraId="1E5D26E3" w14:textId="78AE096C" w:rsidR="009C0298" w:rsidRPr="009C0298" w:rsidRDefault="009C0298" w:rsidP="009C0298">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3</w:t>
      </w:r>
      <w:r w:rsidRPr="002B5F8A">
        <w:rPr>
          <w:rFonts w:ascii="Tahoma" w:hAnsi="Tahoma" w:cs="Tahoma"/>
          <w:b/>
        </w:rPr>
        <w:t>00 000,00 zł;</w:t>
      </w:r>
    </w:p>
    <w:p w14:paraId="6656B13B" w14:textId="15682F10"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9C0298">
        <w:rPr>
          <w:rFonts w:ascii="Tahoma" w:hAnsi="Tahoma" w:cs="Tahoma"/>
          <w:sz w:val="20"/>
          <w:szCs w:val="20"/>
        </w:rPr>
        <w:t>ubezpieczenia;</w:t>
      </w:r>
    </w:p>
    <w:p w14:paraId="58E22BC4" w14:textId="2F01A193" w:rsidR="009C0298" w:rsidRPr="009C0298" w:rsidRDefault="009C0298" w:rsidP="009C0298">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5</w:t>
      </w:r>
      <w:r w:rsidRPr="002B5F8A">
        <w:rPr>
          <w:rFonts w:ascii="Tahoma" w:hAnsi="Tahoma" w:cs="Tahoma"/>
          <w:b/>
        </w:rPr>
        <w:t>00 000,00 zł;</w:t>
      </w:r>
    </w:p>
    <w:p w14:paraId="26DA0398" w14:textId="3BE428E6"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9C0298">
        <w:rPr>
          <w:rFonts w:ascii="Tahoma" w:hAnsi="Tahoma" w:cs="Tahoma"/>
          <w:sz w:val="20"/>
          <w:szCs w:val="20"/>
        </w:rPr>
        <w:t>odpowiedzialność za szkody wyrządzone przez podwykonawców, oraz osoby, którym Ubezpieczający/Ubezpieczony powierzył wykonanie określonych czynności, z pra</w:t>
      </w:r>
      <w:r w:rsidR="00193854" w:rsidRPr="009C0298">
        <w:rPr>
          <w:rFonts w:ascii="Tahoma" w:hAnsi="Tahoma" w:cs="Tahoma"/>
          <w:sz w:val="20"/>
          <w:szCs w:val="20"/>
        </w:rPr>
        <w:t xml:space="preserve">wem do regresu do podwykonawców, dla których Ubezpieczony nie jest udziałowcem i/lub właścicielem. </w:t>
      </w:r>
      <w:r w:rsidRPr="009C0298">
        <w:rPr>
          <w:rFonts w:ascii="Tahoma" w:hAnsi="Tahoma" w:cs="Tahoma"/>
          <w:sz w:val="20"/>
          <w:szCs w:val="20"/>
        </w:rPr>
        <w:t>W przypadku powierzenia określonych czynności osobie fizycznej, regres jest wyłączony;</w:t>
      </w:r>
    </w:p>
    <w:p w14:paraId="3B01CAB5" w14:textId="2AACC8C4" w:rsidR="009C0298" w:rsidRPr="009C0298" w:rsidRDefault="009C0298" w:rsidP="009C0298">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ubezpieczeniowe: 200 000,00 zł;</w:t>
      </w:r>
    </w:p>
    <w:p w14:paraId="14C8ABEC" w14:textId="47AC7230"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9C0298">
        <w:rPr>
          <w:rFonts w:ascii="Tahoma" w:hAnsi="Tahoma" w:cs="Tahoma"/>
          <w:sz w:val="20"/>
          <w:szCs w:val="20"/>
        </w:rPr>
        <w:t>odpowiedzialność za szkody wyrządzone przez Ubezpieczonego podwykonawcom lub dalszym podwykonawcom oraz ich pracownikom, którzy będą traktowani jako osoby trzecie;</w:t>
      </w:r>
    </w:p>
    <w:p w14:paraId="3DA58251" w14:textId="333CBB24" w:rsidR="009C0298" w:rsidRPr="009C0298" w:rsidRDefault="009C0298" w:rsidP="009C0298">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5</w:t>
      </w:r>
      <w:r w:rsidRPr="002B5F8A">
        <w:rPr>
          <w:rFonts w:ascii="Tahoma" w:hAnsi="Tahoma" w:cs="Tahoma"/>
          <w:b/>
        </w:rPr>
        <w:t>00 000,00 zł;</w:t>
      </w:r>
    </w:p>
    <w:p w14:paraId="71783E12" w14:textId="77777777" w:rsidR="00A65B77" w:rsidRPr="009C0298" w:rsidRDefault="00A65B77" w:rsidP="00934CE2">
      <w:pPr>
        <w:pStyle w:val="Akapitzlist"/>
        <w:numPr>
          <w:ilvl w:val="1"/>
          <w:numId w:val="76"/>
        </w:numPr>
        <w:tabs>
          <w:tab w:val="num" w:pos="709"/>
        </w:tabs>
        <w:suppressAutoHyphens/>
        <w:jc w:val="both"/>
        <w:rPr>
          <w:rFonts w:ascii="Tahoma" w:hAnsi="Tahoma" w:cs="Tahoma"/>
          <w:sz w:val="20"/>
          <w:szCs w:val="20"/>
        </w:rPr>
      </w:pPr>
      <w:r w:rsidRPr="009C0298">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6CA03E05"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5A7839CE" w14:textId="67EE5C59" w:rsidR="009C0298" w:rsidRPr="009C0298" w:rsidRDefault="009C0298" w:rsidP="009C0298">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ubezpieczeniowe: 200 000,00 zł;</w:t>
      </w:r>
    </w:p>
    <w:p w14:paraId="5FF6CB1E" w14:textId="7D884CAA"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w:t>
      </w:r>
      <w:r w:rsidRPr="009C0298">
        <w:rPr>
          <w:rFonts w:ascii="Tahoma" w:hAnsi="Tahoma" w:cs="Tahoma"/>
          <w:sz w:val="20"/>
          <w:szCs w:val="20"/>
        </w:rPr>
        <w:t>zakresie dotyczy także szkód w mieniu pozostawionym w szatni</w:t>
      </w:r>
      <w:r w:rsidR="009C0298" w:rsidRPr="009C0298">
        <w:rPr>
          <w:rFonts w:ascii="Tahoma" w:hAnsi="Tahoma" w:cs="Tahoma"/>
          <w:sz w:val="20"/>
          <w:szCs w:val="20"/>
        </w:rPr>
        <w:t>.</w:t>
      </w:r>
      <w:r w:rsidRPr="009C0298">
        <w:rPr>
          <w:rFonts w:ascii="Tahoma" w:hAnsi="Tahoma" w:cs="Tahoma"/>
          <w:sz w:val="20"/>
          <w:szCs w:val="20"/>
        </w:rPr>
        <w:t xml:space="preserve"> Ochrona obejmuje również sprzęt elektroniczny (w tym telefony komórkowe, laptopy, tablety itp.), dokumenty, klucze i inne przedmioty użytku prywatnego i osobistego – </w:t>
      </w:r>
      <w:r w:rsidRPr="009C0298">
        <w:rPr>
          <w:rFonts w:ascii="Tahoma" w:hAnsi="Tahoma" w:cs="Tahoma"/>
          <w:b/>
          <w:sz w:val="20"/>
          <w:szCs w:val="20"/>
        </w:rPr>
        <w:t xml:space="preserve">limit odpowiedzialności 100 000 zł na jeden wypadek ubezpieczeniowy i na wszystkie wypadki ubezpieczeniowe z </w:t>
      </w:r>
      <w:proofErr w:type="spellStart"/>
      <w:r w:rsidRPr="009C0298">
        <w:rPr>
          <w:rFonts w:ascii="Tahoma" w:hAnsi="Tahoma" w:cs="Tahoma"/>
          <w:b/>
          <w:sz w:val="20"/>
          <w:szCs w:val="20"/>
        </w:rPr>
        <w:t>podlimitem</w:t>
      </w:r>
      <w:proofErr w:type="spellEnd"/>
      <w:r w:rsidRPr="009C0298">
        <w:rPr>
          <w:rFonts w:ascii="Tahoma" w:hAnsi="Tahoma" w:cs="Tahoma"/>
          <w:b/>
          <w:sz w:val="20"/>
          <w:szCs w:val="20"/>
        </w:rPr>
        <w:t xml:space="preserve"> odpowiedzialności 2 000 zł na jeden i </w:t>
      </w:r>
      <w:r w:rsidR="009C0298" w:rsidRPr="009C0298">
        <w:rPr>
          <w:rFonts w:ascii="Tahoma" w:hAnsi="Tahoma" w:cs="Tahoma"/>
          <w:b/>
          <w:sz w:val="20"/>
          <w:szCs w:val="20"/>
        </w:rPr>
        <w:t>1</w:t>
      </w:r>
      <w:r w:rsidRPr="009C0298">
        <w:rPr>
          <w:rFonts w:ascii="Tahoma" w:hAnsi="Tahoma" w:cs="Tahoma"/>
          <w:b/>
          <w:sz w:val="20"/>
          <w:szCs w:val="20"/>
        </w:rPr>
        <w:t>0 000 zł na wszystkie wypadki ubezpieczeniowe dla szkód w dokumentach</w:t>
      </w:r>
      <w:r w:rsidRPr="009C0298">
        <w:rPr>
          <w:rFonts w:ascii="Tahoma" w:hAnsi="Tahoma" w:cs="Tahoma"/>
          <w:sz w:val="20"/>
          <w:szCs w:val="20"/>
        </w:rPr>
        <w:t>;</w:t>
      </w:r>
    </w:p>
    <w:p w14:paraId="20767792" w14:textId="77777777" w:rsidR="00FF195B" w:rsidRPr="00FF195B"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odpowiedzialność za szkody wyrządzone wskutek posiadania lub użytkowania pojazdów nie podlegających obowiązkowemu ubezpieczeniu odpowiedzialności cywilnej posiadaczy pojazdów mechanicznych</w:t>
      </w:r>
    </w:p>
    <w:p w14:paraId="07670598" w14:textId="56F0D0D2" w:rsidR="00A65B77" w:rsidRPr="00FF195B" w:rsidRDefault="00A65B77" w:rsidP="00FF195B">
      <w:pPr>
        <w:pStyle w:val="Akapitzlist"/>
        <w:jc w:val="both"/>
        <w:rPr>
          <w:rFonts w:ascii="Tahoma" w:hAnsi="Tahoma" w:cs="Tahoma"/>
          <w:b/>
          <w:sz w:val="20"/>
          <w:szCs w:val="20"/>
        </w:rPr>
      </w:pPr>
      <w:r w:rsidRPr="00A65B77">
        <w:rPr>
          <w:rFonts w:ascii="Tahoma" w:hAnsi="Tahoma" w:cs="Tahoma"/>
          <w:b/>
          <w:sz w:val="20"/>
          <w:szCs w:val="20"/>
        </w:rPr>
        <w:t xml:space="preserve">limit odpowiedzialności na jeden i wszystkie wypadki </w:t>
      </w:r>
      <w:r w:rsidRPr="00FF195B">
        <w:rPr>
          <w:rFonts w:ascii="Tahoma" w:hAnsi="Tahoma" w:cs="Tahoma"/>
          <w:b/>
          <w:sz w:val="20"/>
          <w:szCs w:val="20"/>
        </w:rPr>
        <w:t>ubezpieczeniowe: 300 000,00 zł;</w:t>
      </w:r>
    </w:p>
    <w:p w14:paraId="164E5716" w14:textId="1F2FB62A" w:rsidR="00A65B77" w:rsidRPr="00AA1E96"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046C274D" w14:textId="3AD86FB7" w:rsidR="00AA1E96" w:rsidRPr="00AA1E96" w:rsidRDefault="00AA1E96" w:rsidP="00AA1E96">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1</w:t>
      </w:r>
      <w:r w:rsidRPr="002B5F8A">
        <w:rPr>
          <w:rFonts w:ascii="Tahoma" w:hAnsi="Tahoma" w:cs="Tahoma"/>
          <w:b/>
        </w:rPr>
        <w:t>00 000,00 zł;</w:t>
      </w:r>
    </w:p>
    <w:p w14:paraId="566FA9AD" w14:textId="1C429F8B"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42EF45BA" w14:textId="0633EF57" w:rsidR="00AA1E96" w:rsidRPr="00AA1E96" w:rsidRDefault="00AA1E96" w:rsidP="00AA1E96">
      <w:pPr>
        <w:ind w:left="709"/>
        <w:jc w:val="both"/>
        <w:rPr>
          <w:rFonts w:ascii="Tahoma" w:hAnsi="Tahoma" w:cs="Tahoma"/>
          <w:b/>
          <w:color w:val="FF0000"/>
        </w:rPr>
      </w:pPr>
      <w:bookmarkStart w:id="10" w:name="_Hlk53123834"/>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5</w:t>
      </w:r>
      <w:r w:rsidRPr="002B5F8A">
        <w:rPr>
          <w:rFonts w:ascii="Tahoma" w:hAnsi="Tahoma" w:cs="Tahoma"/>
          <w:b/>
        </w:rPr>
        <w:t>00 000,00 zł;</w:t>
      </w:r>
    </w:p>
    <w:bookmarkEnd w:id="10"/>
    <w:p w14:paraId="21DD64E6" w14:textId="57C1EA23" w:rsidR="00A65B77" w:rsidRPr="00AA1E96" w:rsidRDefault="00A65B77" w:rsidP="00934CE2">
      <w:pPr>
        <w:pStyle w:val="Akapitzlist"/>
        <w:numPr>
          <w:ilvl w:val="1"/>
          <w:numId w:val="76"/>
        </w:numPr>
        <w:jc w:val="both"/>
        <w:rPr>
          <w:rFonts w:ascii="Tahoma" w:hAnsi="Tahoma" w:cs="Tahoma"/>
          <w:b/>
          <w:sz w:val="20"/>
          <w:szCs w:val="20"/>
        </w:rPr>
      </w:pPr>
      <w:r w:rsidRPr="00AA1E96">
        <w:rPr>
          <w:rFonts w:ascii="Tahoma" w:hAnsi="Tahoma" w:cs="Tahoma"/>
          <w:sz w:val="20"/>
          <w:szCs w:val="20"/>
        </w:rPr>
        <w:t>odpowiedzialność za szkody wyrządzone w związku z pełnieniem funkcji inwestora, wynikające z uchybień przy</w:t>
      </w:r>
      <w:r w:rsidRPr="00AA1E96">
        <w:rPr>
          <w:rFonts w:ascii="Tahoma" w:hAnsi="Tahoma" w:cs="Tahoma"/>
          <w:b/>
          <w:sz w:val="20"/>
          <w:szCs w:val="20"/>
        </w:rPr>
        <w:t xml:space="preserve"> </w:t>
      </w:r>
      <w:r w:rsidRPr="00AA1E96">
        <w:rPr>
          <w:rStyle w:val="Pogrubienie"/>
          <w:rFonts w:ascii="Tahoma" w:hAnsi="Tahoma" w:cs="Tahoma"/>
          <w:sz w:val="20"/>
          <w:szCs w:val="20"/>
          <w:shd w:val="clear" w:color="auto" w:fill="FFFFFF"/>
        </w:rPr>
        <w:t>organizowaniu procesu budowy na podstawie art. 18 Ustawy z dnia 7 lipca 1994 r. - Prawo budowlane</w:t>
      </w:r>
      <w:r w:rsidRPr="00AA1E96">
        <w:rPr>
          <w:rFonts w:ascii="Tahoma" w:hAnsi="Tahoma" w:cs="Tahoma"/>
          <w:b/>
          <w:sz w:val="20"/>
          <w:szCs w:val="20"/>
        </w:rPr>
        <w:t>;</w:t>
      </w:r>
    </w:p>
    <w:p w14:paraId="4406FD52" w14:textId="4B7928E2" w:rsidR="00A65B77" w:rsidRPr="00AA1E96" w:rsidRDefault="00A65B77" w:rsidP="00934CE2">
      <w:pPr>
        <w:pStyle w:val="Akapitzlist"/>
        <w:numPr>
          <w:ilvl w:val="1"/>
          <w:numId w:val="76"/>
        </w:numPr>
        <w:jc w:val="both"/>
        <w:rPr>
          <w:rFonts w:ascii="Tahoma" w:hAnsi="Tahoma" w:cs="Tahoma"/>
          <w:b/>
          <w:sz w:val="20"/>
          <w:szCs w:val="20"/>
        </w:rPr>
      </w:pPr>
      <w:r w:rsidRPr="00AA1E96">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B3100A3" w14:textId="022246EA" w:rsidR="00A65B77" w:rsidRPr="00AA1E96" w:rsidRDefault="00A65B77" w:rsidP="00934CE2">
      <w:pPr>
        <w:pStyle w:val="Akapitzlist"/>
        <w:numPr>
          <w:ilvl w:val="1"/>
          <w:numId w:val="76"/>
        </w:numPr>
        <w:jc w:val="both"/>
        <w:rPr>
          <w:rFonts w:ascii="Tahoma" w:hAnsi="Tahoma" w:cs="Tahoma"/>
          <w:b/>
          <w:sz w:val="20"/>
          <w:szCs w:val="20"/>
        </w:rPr>
      </w:pPr>
      <w:r w:rsidRPr="00AA1E96">
        <w:rPr>
          <w:rFonts w:ascii="Tahoma" w:hAnsi="Tahoma" w:cs="Tahoma"/>
          <w:sz w:val="20"/>
          <w:szCs w:val="20"/>
        </w:rPr>
        <w:t xml:space="preserve">odpowiedzialność za szkody wyrządzone przez bezpańskie zwierzęta, za które Ubezpieczony ponosi odpowiedzialność; </w:t>
      </w:r>
    </w:p>
    <w:p w14:paraId="5501224E" w14:textId="0C3EC8AA" w:rsidR="00A65B77" w:rsidRPr="00AA1E96" w:rsidRDefault="00A65B77" w:rsidP="00934CE2">
      <w:pPr>
        <w:pStyle w:val="Akapitzlist"/>
        <w:numPr>
          <w:ilvl w:val="1"/>
          <w:numId w:val="76"/>
        </w:numPr>
        <w:jc w:val="both"/>
        <w:rPr>
          <w:rFonts w:ascii="Tahoma" w:hAnsi="Tahoma" w:cs="Tahoma"/>
          <w:b/>
          <w:sz w:val="20"/>
          <w:szCs w:val="20"/>
        </w:rPr>
      </w:pPr>
      <w:r w:rsidRPr="00AA1E96">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5FA4D2D6" w14:textId="6DCB5F72" w:rsidR="00AA1E96" w:rsidRPr="00AA1E96" w:rsidRDefault="00AA1E96" w:rsidP="00AA1E96">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2B5F8A">
        <w:rPr>
          <w:rFonts w:ascii="Tahoma" w:hAnsi="Tahoma" w:cs="Tahoma"/>
          <w:b/>
        </w:rPr>
        <w:t xml:space="preserve">ubezpieczeniowe: </w:t>
      </w:r>
      <w:r>
        <w:rPr>
          <w:rFonts w:ascii="Tahoma" w:hAnsi="Tahoma" w:cs="Tahoma"/>
          <w:b/>
        </w:rPr>
        <w:t>3</w:t>
      </w:r>
      <w:r w:rsidRPr="002B5F8A">
        <w:rPr>
          <w:rFonts w:ascii="Tahoma" w:hAnsi="Tahoma" w:cs="Tahoma"/>
          <w:b/>
        </w:rPr>
        <w:t>00 000,00 zł;</w:t>
      </w:r>
    </w:p>
    <w:p w14:paraId="278DE11B" w14:textId="144ED0C0" w:rsidR="00A65B77" w:rsidRPr="00A80260" w:rsidRDefault="00A65B77" w:rsidP="00934CE2">
      <w:pPr>
        <w:pStyle w:val="Akapitzlist"/>
        <w:numPr>
          <w:ilvl w:val="1"/>
          <w:numId w:val="76"/>
        </w:numPr>
        <w:jc w:val="both"/>
        <w:rPr>
          <w:rFonts w:ascii="Tahoma" w:hAnsi="Tahoma" w:cs="Tahoma"/>
          <w:b/>
          <w:sz w:val="20"/>
          <w:szCs w:val="20"/>
        </w:rPr>
      </w:pPr>
      <w:r w:rsidRPr="00A80260">
        <w:rPr>
          <w:rFonts w:ascii="Tahoma" w:hAnsi="Tahoma"/>
          <w:sz w:val="20"/>
          <w:szCs w:val="20"/>
        </w:rPr>
        <w:t>odpowiedzialność za szkody  powstałe wskutek wykorzystywania młotów pneumatycznych, hydraulicznych, kafarów itp.</w:t>
      </w:r>
    </w:p>
    <w:p w14:paraId="3C087FC5" w14:textId="77777777" w:rsidR="00A80260" w:rsidRPr="00AA1E96" w:rsidRDefault="00A80260" w:rsidP="00A80260">
      <w:pPr>
        <w:ind w:left="709"/>
        <w:jc w:val="both"/>
        <w:rPr>
          <w:rFonts w:ascii="Tahoma" w:hAnsi="Tahoma" w:cs="Tahoma"/>
          <w:b/>
          <w:color w:val="FF0000"/>
        </w:rPr>
      </w:pPr>
      <w:r w:rsidRPr="00A80260">
        <w:rPr>
          <w:rFonts w:ascii="Tahoma" w:hAnsi="Tahoma" w:cs="Tahoma"/>
          <w:b/>
        </w:rPr>
        <w:t>limit odpowiedzialności na jeden i wszystkie wypadki ubezpieczeniowe: 500 000,00 zł;</w:t>
      </w:r>
    </w:p>
    <w:p w14:paraId="09018953" w14:textId="77777777" w:rsidR="00A65B77" w:rsidRPr="00AA1E96" w:rsidRDefault="00A65B77" w:rsidP="00934CE2">
      <w:pPr>
        <w:pStyle w:val="Akapitzlist"/>
        <w:numPr>
          <w:ilvl w:val="1"/>
          <w:numId w:val="76"/>
        </w:numPr>
        <w:jc w:val="both"/>
        <w:rPr>
          <w:rFonts w:ascii="Tahoma" w:hAnsi="Tahoma" w:cs="Tahoma"/>
          <w:sz w:val="20"/>
          <w:szCs w:val="20"/>
        </w:rPr>
      </w:pPr>
      <w:r w:rsidRPr="00AA1E96">
        <w:rPr>
          <w:rFonts w:ascii="Tahoma" w:hAnsi="Tahoma" w:cs="Tahoma"/>
          <w:sz w:val="20"/>
          <w:szCs w:val="20"/>
        </w:rPr>
        <w:t>odpowiedzialność za szkody wynikające z prowadzenia prac wyburzeniowych lub rozbiórkowych</w:t>
      </w:r>
      <w:r w:rsidRPr="00AA1E96">
        <w:rPr>
          <w:rFonts w:ascii="Tahoma" w:hAnsi="Tahoma" w:cs="Tahoma"/>
          <w:sz w:val="20"/>
          <w:szCs w:val="20"/>
        </w:rPr>
        <w:br/>
        <w:t>z wyłączeniem odpowiedzialności w związku z użyciem materiałów wybuchowych;</w:t>
      </w:r>
    </w:p>
    <w:p w14:paraId="1C14002B" w14:textId="77777777" w:rsidR="00A65B77" w:rsidRPr="00AA1E96" w:rsidRDefault="00A65B77" w:rsidP="00934CE2">
      <w:pPr>
        <w:pStyle w:val="Akapitzlist"/>
        <w:numPr>
          <w:ilvl w:val="1"/>
          <w:numId w:val="76"/>
        </w:numPr>
        <w:jc w:val="both"/>
        <w:rPr>
          <w:rFonts w:ascii="Tahoma" w:hAnsi="Tahoma" w:cs="Tahoma"/>
          <w:b/>
          <w:sz w:val="20"/>
          <w:szCs w:val="20"/>
        </w:rPr>
      </w:pPr>
      <w:r w:rsidRPr="00AA1E96">
        <w:rPr>
          <w:rFonts w:ascii="Tahoma" w:hAnsi="Tahoma" w:cs="Tahoma"/>
          <w:sz w:val="20"/>
          <w:szCs w:val="20"/>
        </w:rPr>
        <w:t>odpowiedzialność cywilną za szkody powstałe w związku z katastrofą budowlaną, w tym związane z mieniem przeznaczonym do rozbiórki;</w:t>
      </w:r>
    </w:p>
    <w:p w14:paraId="1B99F892" w14:textId="1A2889C4" w:rsidR="002F5FAC" w:rsidRPr="00AA1E96" w:rsidRDefault="002F5FAC" w:rsidP="002F5FAC">
      <w:pPr>
        <w:pStyle w:val="Akapitzlist"/>
        <w:numPr>
          <w:ilvl w:val="1"/>
          <w:numId w:val="76"/>
        </w:numPr>
        <w:jc w:val="both"/>
        <w:rPr>
          <w:rFonts w:ascii="Tahoma" w:hAnsi="Tahoma" w:cs="Tahoma"/>
          <w:sz w:val="20"/>
          <w:szCs w:val="20"/>
        </w:rPr>
      </w:pPr>
      <w:r w:rsidRPr="00AA1E96">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AA1E96">
        <w:rPr>
          <w:rFonts w:ascii="Tahoma" w:hAnsi="Tahoma" w:cs="Tahoma"/>
          <w:b/>
          <w:bCs/>
          <w:sz w:val="20"/>
          <w:szCs w:val="20"/>
        </w:rPr>
        <w:t xml:space="preserve"> (</w:t>
      </w:r>
      <w:r w:rsidRPr="00AA1E96">
        <w:rPr>
          <w:rFonts w:ascii="Tahoma" w:hAnsi="Tahoma" w:cs="Tahoma"/>
          <w:sz w:val="20"/>
          <w:szCs w:val="20"/>
        </w:rPr>
        <w:t xml:space="preserve">BSE) i choroby </w:t>
      </w:r>
      <w:proofErr w:type="spellStart"/>
      <w:r w:rsidRPr="00AA1E96">
        <w:rPr>
          <w:rFonts w:ascii="Tahoma" w:hAnsi="Tahoma" w:cs="Tahoma"/>
          <w:sz w:val="20"/>
          <w:szCs w:val="20"/>
        </w:rPr>
        <w:t>Creutzfeldta</w:t>
      </w:r>
      <w:proofErr w:type="spellEnd"/>
      <w:r w:rsidRPr="00AA1E96">
        <w:rPr>
          <w:rFonts w:ascii="Tahoma" w:hAnsi="Tahoma" w:cs="Tahoma"/>
          <w:sz w:val="20"/>
          <w:szCs w:val="20"/>
        </w:rPr>
        <w:t xml:space="preserve">-Jakoba (CJD) – </w:t>
      </w:r>
      <w:r w:rsidRPr="00AA1E96">
        <w:rPr>
          <w:rFonts w:ascii="Tahoma" w:hAnsi="Tahoma" w:cs="Tahoma"/>
          <w:b/>
          <w:bCs/>
          <w:sz w:val="20"/>
          <w:szCs w:val="20"/>
        </w:rPr>
        <w:t>limit odpowiedzialności 200</w:t>
      </w:r>
      <w:r w:rsidR="00AA1E96">
        <w:rPr>
          <w:rFonts w:ascii="Tahoma" w:hAnsi="Tahoma" w:cs="Tahoma"/>
          <w:b/>
          <w:bCs/>
          <w:sz w:val="20"/>
          <w:szCs w:val="20"/>
        </w:rPr>
        <w:t> </w:t>
      </w:r>
      <w:r w:rsidRPr="00AA1E96">
        <w:rPr>
          <w:rFonts w:ascii="Tahoma" w:hAnsi="Tahoma" w:cs="Tahoma"/>
          <w:b/>
          <w:bCs/>
          <w:sz w:val="20"/>
          <w:szCs w:val="20"/>
        </w:rPr>
        <w:t>000</w:t>
      </w:r>
      <w:r w:rsidR="00AA1E96">
        <w:rPr>
          <w:rFonts w:ascii="Tahoma" w:hAnsi="Tahoma" w:cs="Tahoma"/>
          <w:b/>
          <w:bCs/>
          <w:sz w:val="20"/>
          <w:szCs w:val="20"/>
        </w:rPr>
        <w:t>,00</w:t>
      </w:r>
      <w:r w:rsidRPr="00AA1E96">
        <w:rPr>
          <w:rFonts w:ascii="Tahoma" w:hAnsi="Tahoma" w:cs="Tahoma"/>
          <w:b/>
          <w:bCs/>
          <w:sz w:val="20"/>
          <w:szCs w:val="20"/>
        </w:rPr>
        <w:t xml:space="preserve"> zł na jeden i wszystkie wypadki ubezpieczeniowe</w:t>
      </w:r>
      <w:r w:rsidRPr="00AA1E96">
        <w:rPr>
          <w:rFonts w:ascii="Tahoma" w:hAnsi="Tahoma" w:cs="Tahoma"/>
          <w:sz w:val="20"/>
          <w:szCs w:val="20"/>
        </w:rPr>
        <w:t>;</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2039EF5C" w:rsidR="00A65B77" w:rsidRPr="00AA1E96" w:rsidRDefault="00A65B77" w:rsidP="00A65B77">
      <w:pPr>
        <w:ind w:left="720" w:firstLine="414"/>
        <w:jc w:val="both"/>
        <w:rPr>
          <w:rFonts w:ascii="Tahoma" w:hAnsi="Tahoma" w:cs="Tahoma"/>
          <w:b/>
        </w:rPr>
      </w:pPr>
      <w:r w:rsidRPr="00AA1E96">
        <w:rPr>
          <w:rFonts w:ascii="Tahoma" w:hAnsi="Tahoma" w:cs="Tahoma"/>
          <w:b/>
        </w:rPr>
        <w:t>limit odpowiedzialności na jeden i wszystkie wypadki ubezpieczeniowe:</w:t>
      </w:r>
      <w:r w:rsidRPr="00AA1E96">
        <w:rPr>
          <w:rFonts w:ascii="Tahoma" w:hAnsi="Tahoma" w:cs="Tahoma"/>
          <w:b/>
        </w:rPr>
        <w:tab/>
      </w:r>
      <w:r w:rsidR="00AA1E96" w:rsidRPr="00AA1E96">
        <w:rPr>
          <w:rFonts w:ascii="Tahoma" w:hAnsi="Tahoma" w:cs="Tahoma"/>
          <w:b/>
        </w:rPr>
        <w:t>500 000,00 zł</w:t>
      </w:r>
      <w:r w:rsidRPr="00AA1E96">
        <w:rPr>
          <w:rFonts w:ascii="Tahoma" w:hAnsi="Tahoma" w:cs="Tahoma"/>
          <w:b/>
        </w:rPr>
        <w:t xml:space="preserve"> </w:t>
      </w:r>
    </w:p>
    <w:p w14:paraId="4111C664" w14:textId="38E3CC4F"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977D59">
        <w:rPr>
          <w:rFonts w:ascii="Tahoma" w:hAnsi="Tahoma" w:cs="Tahoma"/>
          <w:b/>
          <w:sz w:val="20"/>
          <w:szCs w:val="20"/>
        </w:rPr>
        <w:t xml:space="preserve">38,806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0C504A11" w:rsidR="00A65B77" w:rsidRPr="00977D59" w:rsidRDefault="00B71608" w:rsidP="00A65B77">
      <w:pPr>
        <w:ind w:left="1134" w:hanging="425"/>
        <w:jc w:val="both"/>
        <w:rPr>
          <w:rFonts w:ascii="Tahoma" w:hAnsi="Tahoma" w:cs="Tahoma"/>
          <w:b/>
        </w:rPr>
      </w:pPr>
      <w:r w:rsidRPr="00A80260">
        <w:rPr>
          <w:rFonts w:ascii="Tahoma" w:hAnsi="Tahoma" w:cs="Tahoma"/>
          <w:b/>
        </w:rPr>
        <w:t>l</w:t>
      </w:r>
      <w:r w:rsidR="0088525E" w:rsidRPr="00A80260">
        <w:rPr>
          <w:rFonts w:ascii="Tahoma" w:hAnsi="Tahoma" w:cs="Tahoma"/>
          <w:b/>
        </w:rPr>
        <w:t>imit odpowiedzialności</w:t>
      </w:r>
      <w:r w:rsidR="00A65B77" w:rsidRPr="00A80260">
        <w:rPr>
          <w:rFonts w:ascii="Tahoma" w:hAnsi="Tahoma" w:cs="Tahoma"/>
          <w:b/>
        </w:rPr>
        <w:t xml:space="preserve"> na jeden i wszystkie wypadki ubezpieczeniowe: </w:t>
      </w:r>
      <w:r w:rsidR="00977D59" w:rsidRPr="00A80260">
        <w:rPr>
          <w:rFonts w:ascii="Tahoma" w:hAnsi="Tahoma" w:cs="Tahoma"/>
          <w:b/>
        </w:rPr>
        <w:t>700 000,00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569E42B0"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977D59">
        <w:rPr>
          <w:rFonts w:ascii="Tahoma" w:hAnsi="Tahoma" w:cs="Tahoma"/>
        </w:rPr>
        <w:t>Drogi zakwalifikowane do kategorii dróg gminnych</w:t>
      </w:r>
      <w:r w:rsidR="00977D59" w:rsidRPr="00977D59">
        <w:rPr>
          <w:rFonts w:ascii="Tahoma" w:hAnsi="Tahoma" w:cs="Tahoma"/>
        </w:rPr>
        <w:t xml:space="preserve"> </w:t>
      </w:r>
      <w:r w:rsidRPr="00977D59">
        <w:rPr>
          <w:rFonts w:ascii="Tahoma" w:hAnsi="Tahoma" w:cs="Tahoma"/>
        </w:rPr>
        <w:t>lub drogi innych kategorii przejęte w zarządzanie przez zarządcę drogi na podstawie porozumień w okresie ubezpieczenia zostaną automatycznie objęte ochroną ubezpieczeniową.</w:t>
      </w:r>
    </w:p>
    <w:p w14:paraId="19B7F1E0" w14:textId="2D1A73DF" w:rsidR="00A65B77" w:rsidRDefault="00A65B77" w:rsidP="00A80260">
      <w:pPr>
        <w:tabs>
          <w:tab w:val="left" w:pos="993"/>
        </w:tabs>
        <w:ind w:left="993" w:hanging="993"/>
        <w:jc w:val="both"/>
        <w:rPr>
          <w:rFonts w:ascii="Tahoma" w:hAnsi="Tahoma" w:cs="Tahoma"/>
        </w:rPr>
      </w:pPr>
      <w:r w:rsidRPr="00A65B77">
        <w:rPr>
          <w:rFonts w:ascii="Tahoma" w:hAnsi="Tahoma" w:cs="Tahoma"/>
          <w:b/>
          <w:color w:val="000000"/>
        </w:rPr>
        <w:tab/>
      </w:r>
      <w:r>
        <w:rPr>
          <w:rFonts w:ascii="Tahoma" w:hAnsi="Tahoma" w:cs="Tahoma"/>
        </w:rPr>
        <w:tab/>
      </w:r>
      <w:r>
        <w:rPr>
          <w:rFonts w:ascii="Tahoma" w:hAnsi="Tahoma" w:cs="Tahoma"/>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BA6D76" w:rsidRDefault="00F639EF" w:rsidP="00F639EF">
      <w:pPr>
        <w:tabs>
          <w:tab w:val="num" w:pos="4680"/>
        </w:tabs>
        <w:jc w:val="both"/>
        <w:rPr>
          <w:rFonts w:ascii="Tahoma" w:hAnsi="Tahoma" w:cs="Tahoma"/>
        </w:rPr>
      </w:pPr>
      <w:r w:rsidRPr="00BA6D76">
        <w:rPr>
          <w:rFonts w:ascii="Tahoma" w:hAnsi="Tahoma" w:cs="Tahoma"/>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00603E30" w:rsidR="00F639EF" w:rsidRPr="00BA6D76"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dewastacji </w:t>
      </w:r>
      <w:r w:rsidRPr="00BA6D76">
        <w:rPr>
          <w:rFonts w:ascii="Tahoma" w:hAnsi="Tahoma" w:cs="Tahoma"/>
          <w:sz w:val="20"/>
          <w:szCs w:val="20"/>
        </w:rPr>
        <w:t xml:space="preserve">wynosi </w:t>
      </w:r>
      <w:r w:rsidR="00BA6D76" w:rsidRPr="00BA6D76">
        <w:rPr>
          <w:rFonts w:ascii="Tahoma" w:hAnsi="Tahoma" w:cs="Tahoma"/>
          <w:sz w:val="20"/>
          <w:szCs w:val="20"/>
        </w:rPr>
        <w:t>8</w:t>
      </w:r>
      <w:r w:rsidRPr="00BA6D76">
        <w:rPr>
          <w:rFonts w:ascii="Tahoma" w:hAnsi="Tahoma" w:cs="Tahoma"/>
          <w:sz w:val="20"/>
          <w:szCs w:val="20"/>
        </w:rPr>
        <w:t>0 000 zł na jedno i wszystkie zdarzenia w okresie ubezpieczenia,</w:t>
      </w:r>
    </w:p>
    <w:p w14:paraId="0A379A3F" w14:textId="7777777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BA6D76">
        <w:rPr>
          <w:rFonts w:ascii="Tahoma" w:hAnsi="Tahoma" w:cs="Tahoma"/>
          <w:sz w:val="20"/>
          <w:szCs w:val="20"/>
        </w:rPr>
        <w:t xml:space="preserve">limit odpowiedzialności na ryzyko na ryzyko pomalowania i porysowania, w tym „graffiti” wynosi 10 000 zł na </w:t>
      </w:r>
      <w:r w:rsidRPr="000C60D0">
        <w:rPr>
          <w:rFonts w:ascii="Tahoma" w:hAnsi="Tahoma" w:cs="Tahoma"/>
          <w:sz w:val="20"/>
          <w:szCs w:val="20"/>
        </w:rPr>
        <w:t>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579EF502" w14:textId="2BE7FAD6" w:rsidR="00F639EF" w:rsidRPr="00BA6D76" w:rsidRDefault="00F639EF" w:rsidP="00F639EF">
      <w:pPr>
        <w:pStyle w:val="Wcicienormalne"/>
        <w:ind w:left="0"/>
        <w:rPr>
          <w:rFonts w:ascii="Tahoma" w:hAnsi="Tahoma" w:cs="Tahoma"/>
          <w:lang w:eastAsia="x-none"/>
        </w:rPr>
      </w:pPr>
      <w:r w:rsidRPr="00BA6D76">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5333A894" w:rsidR="00F639EF" w:rsidRPr="00BA6D76" w:rsidRDefault="00F639EF" w:rsidP="00F639EF">
      <w:pPr>
        <w:jc w:val="both"/>
        <w:rPr>
          <w:rFonts w:ascii="Tahoma" w:hAnsi="Tahoma" w:cs="Tahoma"/>
        </w:rPr>
      </w:pPr>
      <w:r w:rsidRPr="00BA6D76">
        <w:rPr>
          <w:rFonts w:ascii="Tahoma" w:hAnsi="Tahoma" w:cs="Tahoma"/>
        </w:rPr>
        <w:t xml:space="preserve">Ubezpieczenie obejmuje także ryzyko szyb i elementów szklanych od stłuczenia z limitem odpowiedzialności </w:t>
      </w:r>
      <w:r w:rsidR="00BA6D76">
        <w:rPr>
          <w:rFonts w:ascii="Tahoma" w:hAnsi="Tahoma" w:cs="Tahoma"/>
        </w:rPr>
        <w:t>3</w:t>
      </w:r>
      <w:r w:rsidRPr="00BA6D76">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4746A0B9"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0B0C4D">
        <w:rPr>
          <w:rFonts w:ascii="Tahoma" w:hAnsi="Tahoma" w:cs="Tahoma"/>
          <w:b/>
          <w:i/>
        </w:rPr>
        <w:t>69 800 750,67 zł</w:t>
      </w:r>
    </w:p>
    <w:p w14:paraId="5E037510" w14:textId="77777777" w:rsidR="00F639EF" w:rsidRDefault="00F639EF" w:rsidP="00F639EF">
      <w:pPr>
        <w:ind w:left="426"/>
        <w:rPr>
          <w:rFonts w:ascii="Tahoma" w:hAnsi="Tahoma" w:cs="Tahoma"/>
          <w:b/>
          <w:i/>
          <w:color w:val="FF0000"/>
        </w:rPr>
      </w:pPr>
    </w:p>
    <w:p w14:paraId="45AECF0A" w14:textId="77777777" w:rsidR="00F639EF" w:rsidRPr="009C2BF8" w:rsidRDefault="00F639EF" w:rsidP="00F639EF">
      <w:pPr>
        <w:ind w:left="426"/>
        <w:rPr>
          <w:rFonts w:ascii="Tahoma" w:hAnsi="Tahoma" w:cs="Tahoma"/>
          <w:b/>
          <w:i/>
        </w:rPr>
      </w:pPr>
      <w:r w:rsidRPr="009C2BF8">
        <w:rPr>
          <w:rFonts w:ascii="Tahoma" w:hAnsi="Tahoma" w:cs="Tahoma"/>
          <w:b/>
          <w:i/>
        </w:rPr>
        <w:t>Uwaga: Informacja dotycząca sposobu ustalenia wartości odtworzeniowej budynków:</w:t>
      </w:r>
    </w:p>
    <w:p w14:paraId="4FFA9DCB" w14:textId="0B72C59A" w:rsidR="00F639EF" w:rsidRPr="00BA6D76" w:rsidRDefault="00F639EF" w:rsidP="00F639EF">
      <w:pPr>
        <w:pStyle w:val="Tekstpodstawowy21"/>
        <w:ind w:firstLine="0"/>
        <w:rPr>
          <w:rFonts w:ascii="Tahoma" w:hAnsi="Tahoma" w:cs="Tahoma"/>
          <w:sz w:val="20"/>
        </w:rPr>
      </w:pPr>
      <w:r w:rsidRPr="009C2BF8">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70BEA635" w14:textId="77777777" w:rsidR="00F639EF" w:rsidRDefault="00F639EF" w:rsidP="00F639EF">
      <w:pPr>
        <w:ind w:left="426"/>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BA6D76" w:rsidRDefault="001109F6" w:rsidP="001109F6">
      <w:pPr>
        <w:ind w:left="426"/>
        <w:rPr>
          <w:rFonts w:ascii="Tahoma" w:hAnsi="Tahoma" w:cs="Tahoma"/>
          <w:i/>
        </w:rPr>
      </w:pPr>
      <w:r w:rsidRPr="00BA6D76">
        <w:rPr>
          <w:rFonts w:ascii="Tahoma" w:hAnsi="Tahoma" w:cs="Tahoma"/>
          <w:i/>
        </w:rPr>
        <w:t>Ochrona ubezpieczeniowa obejmuje również szkody w kolektorach słonecznych (</w:t>
      </w:r>
      <w:proofErr w:type="spellStart"/>
      <w:r w:rsidRPr="00BA6D76">
        <w:rPr>
          <w:rFonts w:ascii="Tahoma" w:hAnsi="Tahoma" w:cs="Tahoma"/>
          <w:i/>
        </w:rPr>
        <w:t>solarach</w:t>
      </w:r>
      <w:proofErr w:type="spellEnd"/>
      <w:r w:rsidRPr="00BA6D76">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BA6D76" w:rsidRDefault="00F639EF" w:rsidP="00F639EF">
      <w:pPr>
        <w:ind w:left="426"/>
        <w:jc w:val="both"/>
        <w:rPr>
          <w:rFonts w:ascii="Tahoma" w:hAnsi="Tahoma" w:cs="Tahoma"/>
          <w:i/>
        </w:rPr>
      </w:pPr>
      <w:r w:rsidRPr="00BA6D76">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BA6D76" w:rsidRDefault="00F639EF" w:rsidP="00F639EF">
      <w:pPr>
        <w:ind w:left="426"/>
        <w:jc w:val="both"/>
        <w:rPr>
          <w:rStyle w:val="Uwydatnienie"/>
          <w:rFonts w:ascii="Tahoma" w:hAnsi="Tahoma" w:cs="Tahoma"/>
        </w:rPr>
      </w:pPr>
      <w:r w:rsidRPr="00BA6D76">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BA6D76" w:rsidRDefault="00F639EF" w:rsidP="00F639EF">
      <w:pPr>
        <w:ind w:left="426"/>
        <w:jc w:val="both"/>
        <w:rPr>
          <w:rFonts w:ascii="Tahoma" w:hAnsi="Tahoma" w:cs="Tahoma"/>
          <w:i/>
        </w:rPr>
      </w:pPr>
      <w:r w:rsidRPr="00BA6D76">
        <w:rPr>
          <w:rFonts w:ascii="Tahoma" w:hAnsi="Tahoma" w:cs="Tahoma"/>
          <w:i/>
        </w:rPr>
        <w:t xml:space="preserve">Ubezpieczeniem objęte są również instalacje znajdujące się pod ziemią (m.in. sieć wodociągowa </w:t>
      </w:r>
      <w:r w:rsidRPr="00BA6D76">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40B01A60" w14:textId="58D66C28"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w:t>
      </w:r>
      <w:r w:rsidRPr="000B0C4D">
        <w:rPr>
          <w:rFonts w:ascii="Tahoma" w:hAnsi="Tahoma" w:cs="Tahoma"/>
          <w:b/>
          <w:i/>
        </w:rPr>
        <w:t xml:space="preserve">ubezpieczenia: </w:t>
      </w:r>
      <w:r w:rsidR="000B0C4D" w:rsidRPr="000B0C4D">
        <w:rPr>
          <w:rFonts w:ascii="Tahoma" w:hAnsi="Tahoma" w:cs="Tahoma"/>
          <w:b/>
          <w:i/>
        </w:rPr>
        <w:t xml:space="preserve">5 683 999,89 </w:t>
      </w:r>
      <w:r w:rsidRPr="000B0C4D">
        <w:rPr>
          <w:rFonts w:ascii="Tahoma" w:hAnsi="Tahoma" w:cs="Tahoma"/>
          <w:b/>
          <w:i/>
        </w:rPr>
        <w:t>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77777777" w:rsidR="00F639EF" w:rsidRPr="00BB483D" w:rsidRDefault="00F639EF" w:rsidP="00F639EF">
      <w:pPr>
        <w:ind w:left="426"/>
        <w:rPr>
          <w:rFonts w:ascii="Tahoma" w:hAnsi="Tahoma" w:cs="Tahoma"/>
          <w:b/>
          <w:color w:val="FF0000"/>
        </w:rPr>
      </w:pPr>
      <w:r w:rsidRPr="00F576F1">
        <w:rPr>
          <w:rFonts w:ascii="Tahoma" w:hAnsi="Tahoma" w:cs="Tahoma"/>
        </w:rPr>
        <w:t xml:space="preserve">suma ubezpieczenia: </w:t>
      </w:r>
      <w:r w:rsidRPr="00F576F1">
        <w:rPr>
          <w:rFonts w:ascii="Tahoma" w:hAnsi="Tahoma" w:cs="Tahoma"/>
        </w:rPr>
        <w:tab/>
      </w:r>
      <w:r w:rsidRPr="009C2BF8">
        <w:rPr>
          <w:rFonts w:ascii="Tahoma" w:hAnsi="Tahoma" w:cs="Tahoma"/>
          <w:b/>
        </w:rPr>
        <w:t>50 000,00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349F13BA" w14:textId="77777777" w:rsidR="00F639EF" w:rsidRPr="004775C2"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r>
      <w:r w:rsidRPr="004775C2">
        <w:rPr>
          <w:rFonts w:ascii="Tahoma" w:hAnsi="Tahoma" w:cs="Tahoma"/>
        </w:rPr>
        <w:t>wartość odtworzeniowa</w:t>
      </w:r>
    </w:p>
    <w:p w14:paraId="55C490D3" w14:textId="77777777" w:rsidR="00F639EF" w:rsidRPr="004775C2" w:rsidRDefault="00F639EF" w:rsidP="00F639EF">
      <w:pPr>
        <w:ind w:left="426"/>
        <w:rPr>
          <w:rFonts w:ascii="Tahoma" w:hAnsi="Tahoma" w:cs="Tahoma"/>
          <w:b/>
        </w:rPr>
      </w:pPr>
      <w:r w:rsidRPr="004775C2">
        <w:rPr>
          <w:rFonts w:ascii="Tahoma" w:hAnsi="Tahoma" w:cs="Tahoma"/>
        </w:rPr>
        <w:t xml:space="preserve">suma ubezpieczenia: </w:t>
      </w:r>
      <w:r w:rsidRPr="004775C2">
        <w:rPr>
          <w:rFonts w:ascii="Tahoma" w:hAnsi="Tahoma" w:cs="Tahoma"/>
        </w:rPr>
        <w:tab/>
      </w:r>
      <w:r w:rsidRPr="004775C2">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346EAE" w:rsidRDefault="00F639EF" w:rsidP="00F639EF">
      <w:pPr>
        <w:tabs>
          <w:tab w:val="left" w:pos="2835"/>
        </w:tabs>
        <w:ind w:left="2835" w:hanging="2409"/>
        <w:rPr>
          <w:rFonts w:ascii="Tahoma" w:hAnsi="Tahoma" w:cs="Tahoma"/>
          <w:b/>
        </w:rPr>
      </w:pPr>
      <w:r w:rsidRPr="00346EAE">
        <w:rPr>
          <w:rFonts w:ascii="Tahoma" w:hAnsi="Tahoma" w:cs="Tahoma"/>
        </w:rPr>
        <w:t>rodzaj wartości</w:t>
      </w:r>
      <w:r w:rsidRPr="00346EAE">
        <w:rPr>
          <w:rFonts w:ascii="Tahoma" w:hAnsi="Tahoma" w:cs="Tahoma"/>
        </w:rPr>
        <w:tab/>
        <w:t>wartość odtworzeniowa</w:t>
      </w:r>
    </w:p>
    <w:p w14:paraId="75C27F6E" w14:textId="06832EDD" w:rsidR="00F639EF" w:rsidRPr="00351499" w:rsidRDefault="00F639EF" w:rsidP="00F639EF">
      <w:pPr>
        <w:ind w:left="426"/>
        <w:rPr>
          <w:rFonts w:ascii="Tahoma" w:hAnsi="Tahoma" w:cs="Tahoma"/>
          <w:b/>
          <w:color w:val="FF0000"/>
        </w:rPr>
      </w:pPr>
      <w:r w:rsidRPr="00346EAE">
        <w:rPr>
          <w:rFonts w:ascii="Tahoma" w:hAnsi="Tahoma" w:cs="Tahoma"/>
        </w:rPr>
        <w:t xml:space="preserve">suma ubezpieczenia: </w:t>
      </w:r>
      <w:r w:rsidRPr="00346EAE">
        <w:rPr>
          <w:rFonts w:ascii="Tahoma" w:hAnsi="Tahoma" w:cs="Tahoma"/>
        </w:rPr>
        <w:tab/>
      </w:r>
      <w:r w:rsidR="004775C2" w:rsidRPr="004775C2">
        <w:rPr>
          <w:rFonts w:ascii="Tahoma" w:hAnsi="Tahoma" w:cs="Tahoma"/>
          <w:b/>
          <w:bCs/>
        </w:rPr>
        <w:t>15</w:t>
      </w:r>
      <w:r w:rsidRPr="004775C2">
        <w:rPr>
          <w:rFonts w:ascii="Tahoma" w:hAnsi="Tahoma" w:cs="Tahoma"/>
          <w:b/>
        </w:rPr>
        <w:t>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4775C2" w:rsidRDefault="00F639EF" w:rsidP="00F639E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r>
      <w:r w:rsidRPr="004775C2">
        <w:rPr>
          <w:rFonts w:ascii="Tahoma" w:hAnsi="Tahoma" w:cs="Tahoma"/>
        </w:rPr>
        <w:t>wartość odtworzeniowa</w:t>
      </w:r>
    </w:p>
    <w:p w14:paraId="220F7EEA" w14:textId="72417DE0" w:rsidR="00F639EF" w:rsidRPr="004775C2" w:rsidRDefault="00F639EF" w:rsidP="00F639EF">
      <w:pPr>
        <w:ind w:left="426"/>
        <w:rPr>
          <w:rFonts w:ascii="Tahoma" w:hAnsi="Tahoma" w:cs="Tahoma"/>
          <w:b/>
        </w:rPr>
      </w:pPr>
      <w:r w:rsidRPr="004775C2">
        <w:rPr>
          <w:rFonts w:ascii="Tahoma" w:hAnsi="Tahoma" w:cs="Tahoma"/>
        </w:rPr>
        <w:t xml:space="preserve">suma ubezpieczenia: </w:t>
      </w:r>
      <w:r w:rsidRPr="004775C2">
        <w:rPr>
          <w:rFonts w:ascii="Tahoma" w:hAnsi="Tahoma" w:cs="Tahoma"/>
        </w:rPr>
        <w:tab/>
      </w:r>
      <w:r w:rsidR="004775C2" w:rsidRPr="004775C2">
        <w:rPr>
          <w:rFonts w:ascii="Tahoma" w:hAnsi="Tahoma" w:cs="Tahoma"/>
          <w:b/>
        </w:rPr>
        <w:t>5</w:t>
      </w:r>
      <w:r w:rsidRPr="004775C2">
        <w:rPr>
          <w:rFonts w:ascii="Tahoma" w:hAnsi="Tahoma" w:cs="Tahoma"/>
          <w:b/>
        </w:rPr>
        <w:t>0 000,00 zł</w:t>
      </w:r>
    </w:p>
    <w:p w14:paraId="47849BDE" w14:textId="77777777" w:rsidR="00F639EF" w:rsidRPr="004775C2" w:rsidRDefault="00F639EF" w:rsidP="00F639EF">
      <w:pPr>
        <w:ind w:left="426"/>
        <w:rPr>
          <w:rFonts w:ascii="Tahoma" w:hAnsi="Tahoma" w:cs="Tahoma"/>
          <w:b/>
        </w:rPr>
      </w:pPr>
    </w:p>
    <w:p w14:paraId="455C6AB7" w14:textId="21B13E99" w:rsidR="00F639EF" w:rsidRPr="005B0562" w:rsidRDefault="00F639EF" w:rsidP="00F639EF">
      <w:pPr>
        <w:ind w:left="426"/>
        <w:rPr>
          <w:rFonts w:ascii="Tahoma" w:hAnsi="Tahoma" w:cs="Tahoma"/>
          <w:b/>
          <w:color w:val="000000"/>
        </w:rPr>
      </w:pPr>
      <w:r w:rsidRPr="004775C2">
        <w:rPr>
          <w:rFonts w:ascii="Tahoma" w:hAnsi="Tahoma" w:cs="Tahoma"/>
          <w:b/>
        </w:rPr>
        <w:t xml:space="preserve">Budowle (ogrodzenia, wiaty przystankowe, bariery ochronne przy drogach publicznych, obiekty małej architektury, drogi i chodniki wewnętrzne, </w:t>
      </w:r>
      <w:r w:rsidR="004775C2">
        <w:rPr>
          <w:rFonts w:ascii="Tahoma" w:hAnsi="Tahoma" w:cs="Tahoma"/>
          <w:b/>
        </w:rPr>
        <w:t xml:space="preserve">studnie, </w:t>
      </w:r>
      <w:r w:rsidR="004775C2" w:rsidRPr="004775C2">
        <w:rPr>
          <w:rFonts w:ascii="Tahoma" w:hAnsi="Tahoma" w:cs="Tahoma"/>
          <w:b/>
        </w:rPr>
        <w:t xml:space="preserve">parkingi, ścieżki rowerowe, </w:t>
      </w:r>
      <w:r w:rsidRPr="004775C2">
        <w:rPr>
          <w:rFonts w:ascii="Tahoma" w:hAnsi="Tahoma" w:cs="Tahoma"/>
          <w:b/>
        </w:rPr>
        <w:t xml:space="preserve">place, </w:t>
      </w:r>
      <w:r w:rsidR="004775C2" w:rsidRPr="004775C2">
        <w:rPr>
          <w:rFonts w:ascii="Tahoma" w:hAnsi="Tahoma" w:cs="Tahoma"/>
          <w:b/>
        </w:rPr>
        <w:t xml:space="preserve">place zabaw, siłownie zewnętrzne, </w:t>
      </w:r>
      <w:r w:rsidRPr="004775C2">
        <w:rPr>
          <w:rFonts w:ascii="Tahoma" w:hAnsi="Tahoma" w:cs="Tahoma"/>
          <w:b/>
        </w:rPr>
        <w:t xml:space="preserve">boiska, itp.) na terenie </w:t>
      </w:r>
      <w:r w:rsidR="004775C2" w:rsidRPr="004775C2">
        <w:rPr>
          <w:rFonts w:ascii="Tahoma" w:hAnsi="Tahoma" w:cs="Tahoma"/>
          <w:b/>
        </w:rPr>
        <w:t>Gminy Krzemieniewo</w:t>
      </w:r>
      <w:r w:rsidRPr="004775C2">
        <w:rPr>
          <w:rFonts w:ascii="Tahoma" w:hAnsi="Tahoma" w:cs="Tahoma"/>
          <w:b/>
        </w:rPr>
        <w:t xml:space="preserve"> nie wykazane do ubezpieczenia w systemie na sumy stałe</w:t>
      </w:r>
    </w:p>
    <w:p w14:paraId="0576CADF"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4775C2"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ulega redukcji po wypłacie </w:t>
      </w:r>
      <w:r w:rsidRPr="004775C2">
        <w:rPr>
          <w:rFonts w:ascii="Tahoma" w:hAnsi="Tahoma" w:cs="Tahoma"/>
        </w:rPr>
        <w:t>odszkodowania.</w:t>
      </w:r>
    </w:p>
    <w:p w14:paraId="06846F8B" w14:textId="51C8EC5C" w:rsidR="00F639EF" w:rsidRPr="004775C2" w:rsidRDefault="00F639EF" w:rsidP="00F639EF">
      <w:pPr>
        <w:ind w:left="426"/>
        <w:rPr>
          <w:rFonts w:ascii="Tahoma" w:hAnsi="Tahoma" w:cs="Tahoma"/>
          <w:b/>
        </w:rPr>
      </w:pPr>
      <w:r w:rsidRPr="004775C2">
        <w:rPr>
          <w:rFonts w:ascii="Tahoma" w:hAnsi="Tahoma" w:cs="Tahoma"/>
        </w:rPr>
        <w:t>suma ubezpieczenia:</w:t>
      </w:r>
      <w:r w:rsidRPr="004775C2">
        <w:rPr>
          <w:rFonts w:ascii="Tahoma" w:hAnsi="Tahoma" w:cs="Tahoma"/>
          <w:b/>
        </w:rPr>
        <w:t xml:space="preserve"> </w:t>
      </w:r>
      <w:r w:rsidRPr="004775C2">
        <w:rPr>
          <w:rFonts w:ascii="Tahoma" w:hAnsi="Tahoma" w:cs="Tahoma"/>
          <w:b/>
        </w:rPr>
        <w:tab/>
      </w:r>
      <w:r w:rsidR="004775C2">
        <w:rPr>
          <w:rFonts w:ascii="Tahoma" w:hAnsi="Tahoma" w:cs="Tahoma"/>
          <w:b/>
        </w:rPr>
        <w:t>10</w:t>
      </w:r>
      <w:r w:rsidRPr="004775C2">
        <w:rPr>
          <w:rFonts w:ascii="Tahoma" w:hAnsi="Tahoma" w:cs="Tahoma"/>
          <w:b/>
        </w:rPr>
        <w:t>0 000,00 zł</w:t>
      </w:r>
    </w:p>
    <w:p w14:paraId="21B7DC19" w14:textId="77777777" w:rsidR="00F639EF" w:rsidRDefault="00F639EF" w:rsidP="00F639EF">
      <w:pPr>
        <w:ind w:left="426"/>
        <w:rPr>
          <w:rFonts w:ascii="Tahoma" w:hAnsi="Tahoma" w:cs="Tahoma"/>
          <w:b/>
          <w:color w:val="FF0000"/>
        </w:rPr>
      </w:pPr>
    </w:p>
    <w:p w14:paraId="25837231" w14:textId="7C89DE01" w:rsidR="00F639EF" w:rsidRPr="003A1B46" w:rsidRDefault="00F639EF" w:rsidP="00F639EF">
      <w:pPr>
        <w:ind w:left="426"/>
        <w:rPr>
          <w:rFonts w:ascii="Tahoma" w:hAnsi="Tahoma" w:cs="Tahoma"/>
          <w:b/>
          <w:color w:val="000000"/>
        </w:rPr>
      </w:pPr>
      <w:r w:rsidRPr="003A1B46">
        <w:rPr>
          <w:rFonts w:ascii="Tahoma" w:hAnsi="Tahoma" w:cs="Tahoma"/>
          <w:b/>
          <w:color w:val="000000"/>
        </w:rPr>
        <w:t xml:space="preserve">Znaki </w:t>
      </w:r>
      <w:r w:rsidRPr="003A1B46">
        <w:rPr>
          <w:rFonts w:ascii="Tahoma" w:hAnsi="Tahoma" w:cs="Tahoma"/>
          <w:b/>
        </w:rPr>
        <w:t>drogowe</w:t>
      </w:r>
      <w:r w:rsidR="009C2BF8">
        <w:rPr>
          <w:rFonts w:ascii="Tahoma" w:hAnsi="Tahoma" w:cs="Tahoma"/>
          <w:b/>
        </w:rPr>
        <w:t>,</w:t>
      </w:r>
      <w:r w:rsidRPr="003A1B46">
        <w:rPr>
          <w:rFonts w:ascii="Tahoma" w:hAnsi="Tahoma" w:cs="Tahoma"/>
          <w:b/>
        </w:rPr>
        <w:t xml:space="preserve"> tablice </w:t>
      </w:r>
      <w:r w:rsidRPr="003A1B46">
        <w:rPr>
          <w:rFonts w:ascii="Tahoma" w:hAnsi="Tahoma" w:cs="Tahoma"/>
          <w:b/>
          <w:color w:val="000000"/>
        </w:rPr>
        <w:t>informacyjne, witacze, słupy oświ</w:t>
      </w:r>
      <w:r w:rsidRPr="004775C2">
        <w:rPr>
          <w:rFonts w:ascii="Tahoma" w:hAnsi="Tahoma" w:cs="Tahoma"/>
          <w:b/>
        </w:rPr>
        <w:t>etleniowe wraz z linią zasilającą, lampy należące do Zamawiającego na terenie</w:t>
      </w:r>
      <w:r w:rsidR="004775C2" w:rsidRPr="004775C2">
        <w:rPr>
          <w:rFonts w:ascii="Tahoma" w:hAnsi="Tahoma" w:cs="Tahoma"/>
          <w:b/>
        </w:rPr>
        <w:t xml:space="preserve"> Gminy Krzemieniewo </w:t>
      </w:r>
      <w:r w:rsidRPr="003A1B46">
        <w:rPr>
          <w:rFonts w:ascii="Tahoma" w:hAnsi="Tahoma" w:cs="Tahoma"/>
          <w:b/>
          <w:color w:val="000000"/>
        </w:rPr>
        <w:t>wykazane do ubezpieczenia w systemie na sumy stałe</w:t>
      </w:r>
    </w:p>
    <w:p w14:paraId="3EC083BD" w14:textId="77777777"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14:paraId="7A8ABD80" w14:textId="77777777" w:rsidR="00F639EF" w:rsidRPr="004775C2" w:rsidRDefault="00F639EF" w:rsidP="00F639EF">
      <w:pPr>
        <w:tabs>
          <w:tab w:val="left" w:pos="2835"/>
        </w:tabs>
        <w:ind w:left="2835" w:hanging="2409"/>
        <w:rPr>
          <w:rFonts w:ascii="Tahoma" w:hAnsi="Tahoma" w:cs="Tahoma"/>
          <w:b/>
        </w:rPr>
      </w:pPr>
      <w:r w:rsidRPr="003A1B46">
        <w:rPr>
          <w:rFonts w:ascii="Tahoma" w:hAnsi="Tahoma" w:cs="Tahoma"/>
          <w:color w:val="000000"/>
        </w:rPr>
        <w:t xml:space="preserve">który ulega redukcji po wypłacie </w:t>
      </w:r>
      <w:r w:rsidRPr="004775C2">
        <w:rPr>
          <w:rFonts w:ascii="Tahoma" w:hAnsi="Tahoma" w:cs="Tahoma"/>
        </w:rPr>
        <w:t>odszkodowania.</w:t>
      </w:r>
    </w:p>
    <w:p w14:paraId="3794E185" w14:textId="77777777" w:rsidR="00F639EF" w:rsidRPr="004775C2" w:rsidRDefault="00F639EF" w:rsidP="00F639EF">
      <w:pPr>
        <w:ind w:left="426"/>
        <w:rPr>
          <w:rFonts w:ascii="Tahoma" w:hAnsi="Tahoma" w:cs="Tahoma"/>
          <w:b/>
        </w:rPr>
      </w:pPr>
      <w:r w:rsidRPr="004775C2">
        <w:rPr>
          <w:rFonts w:ascii="Tahoma" w:hAnsi="Tahoma" w:cs="Tahoma"/>
        </w:rPr>
        <w:t xml:space="preserve">suma ubezpieczenia: </w:t>
      </w:r>
      <w:r w:rsidRPr="004775C2">
        <w:rPr>
          <w:rFonts w:ascii="Tahoma" w:hAnsi="Tahoma" w:cs="Tahoma"/>
        </w:rPr>
        <w:tab/>
      </w:r>
      <w:r w:rsidRPr="004775C2">
        <w:rPr>
          <w:rFonts w:ascii="Tahoma" w:hAnsi="Tahoma" w:cs="Tahoma"/>
          <w:b/>
        </w:rPr>
        <w:t>30 000,00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4775C2"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t xml:space="preserve">wartość </w:t>
      </w:r>
      <w:r w:rsidRPr="004775C2">
        <w:rPr>
          <w:rFonts w:ascii="Tahoma" w:hAnsi="Tahoma" w:cs="Tahoma"/>
        </w:rPr>
        <w:t>rzeczywista</w:t>
      </w:r>
    </w:p>
    <w:p w14:paraId="0A7DC221" w14:textId="77777777" w:rsidR="00F639EF" w:rsidRPr="004775C2" w:rsidRDefault="00F639EF" w:rsidP="00F639EF">
      <w:pPr>
        <w:ind w:left="426"/>
        <w:rPr>
          <w:rFonts w:ascii="Tahoma" w:hAnsi="Tahoma" w:cs="Tahoma"/>
          <w:b/>
        </w:rPr>
      </w:pPr>
      <w:r w:rsidRPr="004775C2">
        <w:rPr>
          <w:rFonts w:ascii="Tahoma" w:hAnsi="Tahoma" w:cs="Tahoma"/>
        </w:rPr>
        <w:t xml:space="preserve">suma ubezpieczenia: </w:t>
      </w:r>
      <w:r w:rsidRPr="004775C2">
        <w:rPr>
          <w:rFonts w:ascii="Tahoma" w:hAnsi="Tahoma" w:cs="Tahoma"/>
        </w:rPr>
        <w:tab/>
      </w:r>
      <w:r w:rsidRPr="004775C2">
        <w:rPr>
          <w:rFonts w:ascii="Tahoma" w:hAnsi="Tahoma" w:cs="Tahoma"/>
          <w:b/>
        </w:rPr>
        <w:t xml:space="preserve">20 000,00 zł </w:t>
      </w:r>
    </w:p>
    <w:p w14:paraId="158D32F3" w14:textId="77777777" w:rsidR="00F639EF" w:rsidRPr="003A1B46" w:rsidRDefault="00F639EF" w:rsidP="00F639EF">
      <w:pPr>
        <w:ind w:left="426"/>
        <w:rPr>
          <w:rFonts w:ascii="Tahoma" w:hAnsi="Tahoma" w:cs="Tahoma"/>
          <w:b/>
        </w:rPr>
      </w:pPr>
    </w:p>
    <w:p w14:paraId="3E29A7E1" w14:textId="77777777" w:rsidR="00F639EF" w:rsidRPr="004775C2" w:rsidRDefault="00F639EF" w:rsidP="00F639EF">
      <w:pPr>
        <w:ind w:left="426"/>
        <w:rPr>
          <w:rFonts w:ascii="Tahoma" w:hAnsi="Tahoma" w:cs="Tahoma"/>
          <w:b/>
        </w:rPr>
      </w:pPr>
      <w:r w:rsidRPr="004775C2">
        <w:rPr>
          <w:rFonts w:ascii="Tahoma" w:hAnsi="Tahoma" w:cs="Tahoma"/>
          <w:b/>
        </w:rPr>
        <w:t>Mienie osobiste członków OSP oraz wyposażenie ratownicze jednostek OSP</w:t>
      </w:r>
    </w:p>
    <w:p w14:paraId="5F1A45A4" w14:textId="77777777" w:rsidR="00F639EF" w:rsidRPr="004775C2" w:rsidRDefault="00F639EF" w:rsidP="00F639EF">
      <w:pPr>
        <w:ind w:left="2835" w:hanging="2409"/>
        <w:rPr>
          <w:rFonts w:ascii="Tahoma" w:hAnsi="Tahoma" w:cs="Tahoma"/>
        </w:rPr>
      </w:pPr>
      <w:r w:rsidRPr="004775C2">
        <w:rPr>
          <w:rFonts w:ascii="Tahoma" w:hAnsi="Tahoma" w:cs="Tahoma"/>
        </w:rPr>
        <w:t xml:space="preserve">system ubezpieczenia: </w:t>
      </w:r>
      <w:r w:rsidRPr="004775C2">
        <w:rPr>
          <w:rFonts w:ascii="Tahoma" w:hAnsi="Tahoma" w:cs="Tahoma"/>
        </w:rPr>
        <w:tab/>
        <w:t>na pierwsze ryzyko z konsumpcją sumy ubezpieczenia, bez limitu na osobę</w:t>
      </w:r>
    </w:p>
    <w:p w14:paraId="0DEE9BCB" w14:textId="77777777" w:rsidR="00F639EF" w:rsidRPr="004775C2" w:rsidRDefault="00F639EF" w:rsidP="00F639EF">
      <w:pPr>
        <w:ind w:left="426"/>
        <w:rPr>
          <w:rFonts w:ascii="Tahoma" w:hAnsi="Tahoma" w:cs="Tahoma"/>
        </w:rPr>
      </w:pPr>
      <w:r w:rsidRPr="004775C2">
        <w:rPr>
          <w:rFonts w:ascii="Tahoma" w:hAnsi="Tahoma" w:cs="Tahoma"/>
        </w:rPr>
        <w:t>rodzaj wartości</w:t>
      </w:r>
      <w:r w:rsidRPr="004775C2">
        <w:rPr>
          <w:rFonts w:ascii="Tahoma" w:hAnsi="Tahoma" w:cs="Tahoma"/>
        </w:rPr>
        <w:tab/>
        <w:t>wartość odtworzeniowa</w:t>
      </w:r>
    </w:p>
    <w:p w14:paraId="15DB6DDA" w14:textId="77777777" w:rsidR="00F639EF" w:rsidRPr="004775C2" w:rsidRDefault="00F639EF" w:rsidP="00F639EF">
      <w:pPr>
        <w:ind w:left="426"/>
        <w:rPr>
          <w:rFonts w:ascii="Tahoma" w:hAnsi="Tahoma" w:cs="Tahoma"/>
          <w:b/>
        </w:rPr>
      </w:pPr>
      <w:r w:rsidRPr="004775C2">
        <w:rPr>
          <w:rFonts w:ascii="Tahoma" w:hAnsi="Tahoma" w:cs="Tahoma"/>
        </w:rPr>
        <w:t xml:space="preserve">suma ubezpieczenia: </w:t>
      </w:r>
      <w:r w:rsidRPr="004775C2">
        <w:rPr>
          <w:rFonts w:ascii="Tahoma" w:hAnsi="Tahoma" w:cs="Tahoma"/>
        </w:rPr>
        <w:tab/>
      </w:r>
      <w:r w:rsidRPr="004775C2">
        <w:rPr>
          <w:rFonts w:ascii="Tahoma" w:hAnsi="Tahoma" w:cs="Tahoma"/>
          <w:b/>
        </w:rPr>
        <w:t xml:space="preserve">50 000,00 zł </w:t>
      </w:r>
    </w:p>
    <w:p w14:paraId="1E11F307" w14:textId="77777777" w:rsidR="00F639EF" w:rsidRPr="004775C2" w:rsidRDefault="00F639EF" w:rsidP="00F639EF">
      <w:pPr>
        <w:ind w:left="426"/>
        <w:rPr>
          <w:rFonts w:ascii="Tahoma" w:hAnsi="Tahoma" w:cs="Tahoma"/>
        </w:rPr>
      </w:pPr>
      <w:r w:rsidRPr="004775C2">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70163936" w:rsidR="00F639EF" w:rsidRPr="004775C2" w:rsidRDefault="00F639EF" w:rsidP="00F639EF">
      <w:pPr>
        <w:ind w:left="426"/>
        <w:rPr>
          <w:rFonts w:ascii="Tahoma" w:hAnsi="Tahoma" w:cs="Tahoma"/>
          <w:b/>
        </w:rPr>
      </w:pPr>
      <w:r w:rsidRPr="004775C2">
        <w:rPr>
          <w:rFonts w:ascii="Tahoma" w:hAnsi="Tahoma" w:cs="Tahoma"/>
          <w:b/>
        </w:rPr>
        <w:t>Środki obrotowe</w:t>
      </w:r>
    </w:p>
    <w:p w14:paraId="5C4E0563" w14:textId="77777777" w:rsidR="00F639EF" w:rsidRPr="004775C2" w:rsidRDefault="00F639EF" w:rsidP="00F639EF">
      <w:pPr>
        <w:ind w:left="2835" w:hanging="2409"/>
        <w:rPr>
          <w:rFonts w:ascii="Tahoma" w:hAnsi="Tahoma" w:cs="Tahoma"/>
        </w:rPr>
      </w:pPr>
      <w:r w:rsidRPr="004775C2">
        <w:rPr>
          <w:rFonts w:ascii="Tahoma" w:hAnsi="Tahoma" w:cs="Tahoma"/>
        </w:rPr>
        <w:t xml:space="preserve">system ubezpieczenia: </w:t>
      </w:r>
      <w:r w:rsidRPr="004775C2">
        <w:rPr>
          <w:rFonts w:ascii="Tahoma" w:hAnsi="Tahoma" w:cs="Tahoma"/>
        </w:rPr>
        <w:tab/>
        <w:t>na pierwsze ryzyko z konsumpcją sumy ubezpieczenia</w:t>
      </w:r>
    </w:p>
    <w:p w14:paraId="38318D3E" w14:textId="77777777" w:rsidR="00F639EF" w:rsidRPr="004775C2" w:rsidRDefault="00F639EF" w:rsidP="00F639EF">
      <w:pPr>
        <w:tabs>
          <w:tab w:val="left" w:pos="2835"/>
        </w:tabs>
        <w:ind w:left="2835" w:hanging="2409"/>
        <w:rPr>
          <w:rFonts w:ascii="Tahoma" w:hAnsi="Tahoma" w:cs="Tahoma"/>
          <w:b/>
        </w:rPr>
      </w:pPr>
      <w:r w:rsidRPr="004775C2">
        <w:rPr>
          <w:rFonts w:ascii="Tahoma" w:hAnsi="Tahoma" w:cs="Tahoma"/>
        </w:rPr>
        <w:t>rodzaj wartości</w:t>
      </w:r>
      <w:r w:rsidRPr="004775C2">
        <w:rPr>
          <w:rFonts w:ascii="Tahoma" w:hAnsi="Tahoma" w:cs="Tahoma"/>
        </w:rPr>
        <w:tab/>
        <w:t>wartość zakupu/wytworzenia</w:t>
      </w:r>
    </w:p>
    <w:p w14:paraId="60045B0A" w14:textId="1F9DC8DA" w:rsidR="00F639EF" w:rsidRPr="004775C2" w:rsidRDefault="00F639EF" w:rsidP="00F639EF">
      <w:pPr>
        <w:ind w:left="426"/>
        <w:rPr>
          <w:rFonts w:ascii="Tahoma" w:hAnsi="Tahoma" w:cs="Tahoma"/>
          <w:b/>
        </w:rPr>
      </w:pPr>
      <w:r w:rsidRPr="004775C2">
        <w:rPr>
          <w:rFonts w:ascii="Tahoma" w:hAnsi="Tahoma" w:cs="Tahoma"/>
        </w:rPr>
        <w:t xml:space="preserve">suma ubezpieczenia: </w:t>
      </w:r>
      <w:r w:rsidRPr="004775C2">
        <w:rPr>
          <w:rFonts w:ascii="Tahoma" w:hAnsi="Tahoma" w:cs="Tahoma"/>
        </w:rPr>
        <w:tab/>
      </w:r>
      <w:r w:rsidRPr="004775C2">
        <w:rPr>
          <w:rFonts w:ascii="Tahoma" w:hAnsi="Tahoma" w:cs="Tahoma"/>
          <w:b/>
        </w:rPr>
        <w:t>10 000,00 zł</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9CAA52F" w14:textId="31791678" w:rsidR="00FC2305" w:rsidRPr="009C2BF8" w:rsidRDefault="00FC2305" w:rsidP="00FC2305">
      <w:pPr>
        <w:spacing w:after="160" w:line="259" w:lineRule="auto"/>
        <w:ind w:left="426"/>
        <w:contextualSpacing/>
        <w:jc w:val="both"/>
        <w:rPr>
          <w:rFonts w:ascii="Tahoma" w:eastAsia="Calibri" w:hAnsi="Tahoma" w:cs="Tahoma"/>
          <w:b/>
          <w:lang w:eastAsia="en-US"/>
        </w:rPr>
      </w:pPr>
      <w:r w:rsidRPr="009C2BF8">
        <w:rPr>
          <w:rFonts w:ascii="Tahoma" w:eastAsia="Calibri" w:hAnsi="Tahoma" w:cs="Tahoma"/>
          <w:b/>
          <w:lang w:eastAsia="en-US"/>
        </w:rPr>
        <w:t xml:space="preserve">Pojemniki na odpady należące do ubezpieczającego lub pojemniki użyczone przez ubezpieczającego na terenie </w:t>
      </w:r>
      <w:r w:rsidR="004775C2" w:rsidRPr="009C2BF8">
        <w:rPr>
          <w:rFonts w:ascii="Tahoma" w:eastAsia="Calibri" w:hAnsi="Tahoma" w:cs="Tahoma"/>
          <w:b/>
          <w:lang w:eastAsia="en-US"/>
        </w:rPr>
        <w:t>Gminy Krzemieniewo</w:t>
      </w:r>
    </w:p>
    <w:p w14:paraId="3E2FC009" w14:textId="2ACB1BA9" w:rsidR="00FC2305" w:rsidRPr="009C2BF8" w:rsidRDefault="00FC2305" w:rsidP="00FC2305">
      <w:pPr>
        <w:spacing w:after="160" w:line="259" w:lineRule="auto"/>
        <w:ind w:left="426"/>
        <w:contextualSpacing/>
        <w:jc w:val="both"/>
        <w:rPr>
          <w:rFonts w:ascii="Tahoma" w:eastAsia="Calibri" w:hAnsi="Tahoma" w:cs="Tahoma"/>
          <w:lang w:eastAsia="en-US"/>
        </w:rPr>
      </w:pPr>
      <w:r w:rsidRPr="009C2BF8">
        <w:rPr>
          <w:rFonts w:ascii="Tahoma" w:eastAsia="Calibri" w:hAnsi="Tahoma" w:cs="Tahoma"/>
          <w:lang w:eastAsia="en-US"/>
        </w:rPr>
        <w:t xml:space="preserve">system ubezpieczenia: na pierwsze ryzyko </w:t>
      </w:r>
      <w:r w:rsidRPr="009C2BF8">
        <w:rPr>
          <w:rFonts w:ascii="Tahoma" w:hAnsi="Tahoma" w:cs="Tahoma"/>
        </w:rPr>
        <w:t>z konsumpcją sumy ubezpieczenia</w:t>
      </w:r>
    </w:p>
    <w:p w14:paraId="48E6E971" w14:textId="77777777" w:rsidR="00FC2305" w:rsidRPr="009C2BF8" w:rsidRDefault="00FC2305" w:rsidP="00FC2305">
      <w:pPr>
        <w:spacing w:after="160" w:line="259" w:lineRule="auto"/>
        <w:ind w:left="426"/>
        <w:contextualSpacing/>
        <w:jc w:val="both"/>
        <w:rPr>
          <w:rFonts w:ascii="Tahoma" w:eastAsia="Calibri" w:hAnsi="Tahoma" w:cs="Tahoma"/>
          <w:lang w:eastAsia="en-US"/>
        </w:rPr>
      </w:pPr>
      <w:r w:rsidRPr="009C2BF8">
        <w:rPr>
          <w:rFonts w:ascii="Tahoma" w:eastAsia="Calibri" w:hAnsi="Tahoma" w:cs="Tahoma"/>
          <w:lang w:eastAsia="en-US"/>
        </w:rPr>
        <w:t xml:space="preserve">rodzaj wartości: wartość odtworzeniowa </w:t>
      </w:r>
    </w:p>
    <w:p w14:paraId="5D967B86" w14:textId="25BDA575" w:rsidR="00FC2305" w:rsidRPr="009C2BF8" w:rsidRDefault="00FC2305" w:rsidP="00FC2305">
      <w:pPr>
        <w:spacing w:after="160" w:line="259" w:lineRule="auto"/>
        <w:ind w:left="426"/>
        <w:contextualSpacing/>
        <w:jc w:val="both"/>
        <w:rPr>
          <w:rFonts w:ascii="Tahoma" w:eastAsia="Calibri" w:hAnsi="Tahoma" w:cs="Tahoma"/>
          <w:b/>
          <w:bCs/>
          <w:lang w:eastAsia="en-US"/>
        </w:rPr>
      </w:pPr>
      <w:r w:rsidRPr="009C2BF8">
        <w:rPr>
          <w:rFonts w:ascii="Tahoma" w:eastAsia="Calibri" w:hAnsi="Tahoma" w:cs="Tahoma"/>
          <w:lang w:eastAsia="en-US"/>
        </w:rPr>
        <w:t>suma ubezpieczenia</w:t>
      </w:r>
      <w:r w:rsidRPr="009C2BF8">
        <w:rPr>
          <w:rFonts w:ascii="Tahoma" w:eastAsia="Calibri" w:hAnsi="Tahoma" w:cs="Tahoma"/>
          <w:b/>
          <w:lang w:eastAsia="en-US"/>
        </w:rPr>
        <w:t>:</w:t>
      </w:r>
      <w:r w:rsidRPr="009C2BF8">
        <w:rPr>
          <w:rFonts w:ascii="Tahoma" w:eastAsia="Calibri" w:hAnsi="Tahoma" w:cs="Tahoma"/>
          <w:b/>
          <w:bCs/>
          <w:lang w:eastAsia="en-US"/>
        </w:rPr>
        <w:t xml:space="preserve">   10 000,00 zł </w:t>
      </w:r>
    </w:p>
    <w:p w14:paraId="24B49D28" w14:textId="77777777" w:rsidR="00DE3276" w:rsidRPr="009C2BF8"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9C2BF8" w:rsidRDefault="00FC2305" w:rsidP="00DE3276">
      <w:pPr>
        <w:spacing w:line="259" w:lineRule="auto"/>
        <w:ind w:left="426"/>
        <w:jc w:val="both"/>
        <w:rPr>
          <w:rFonts w:ascii="Tahoma" w:eastAsia="Calibri" w:hAnsi="Tahoma" w:cs="Tahoma"/>
          <w:b/>
          <w:bCs/>
          <w:lang w:eastAsia="en-US"/>
        </w:rPr>
      </w:pPr>
      <w:r w:rsidRPr="009C2BF8">
        <w:rPr>
          <w:rFonts w:ascii="Tahoma" w:eastAsia="Calibri" w:hAnsi="Tahoma" w:cs="Tahoma"/>
          <w:b/>
          <w:bCs/>
          <w:lang w:eastAsia="en-US"/>
        </w:rPr>
        <w:t xml:space="preserve">Namioty </w:t>
      </w:r>
    </w:p>
    <w:p w14:paraId="4B248608" w14:textId="52239CD3" w:rsidR="00FC2305" w:rsidRPr="009C2BF8" w:rsidRDefault="00FC2305" w:rsidP="00DE3276">
      <w:pPr>
        <w:spacing w:line="259" w:lineRule="auto"/>
        <w:ind w:left="426"/>
        <w:contextualSpacing/>
        <w:jc w:val="both"/>
        <w:rPr>
          <w:rFonts w:ascii="Tahoma" w:eastAsia="Calibri" w:hAnsi="Tahoma" w:cs="Tahoma"/>
          <w:lang w:eastAsia="en-US"/>
        </w:rPr>
      </w:pPr>
      <w:r w:rsidRPr="009C2BF8">
        <w:rPr>
          <w:rFonts w:ascii="Tahoma" w:eastAsia="Calibri" w:hAnsi="Tahoma" w:cs="Tahoma"/>
          <w:lang w:eastAsia="en-US"/>
        </w:rPr>
        <w:t xml:space="preserve">system ubezpieczenia: na pierwsze ryzyko </w:t>
      </w:r>
      <w:r w:rsidRPr="009C2BF8">
        <w:rPr>
          <w:rFonts w:ascii="Tahoma" w:hAnsi="Tahoma" w:cs="Tahoma"/>
        </w:rPr>
        <w:t>z konsumpcją sumy ubezpieczenia</w:t>
      </w:r>
    </w:p>
    <w:p w14:paraId="5336BEDE" w14:textId="77777777" w:rsidR="00FC2305" w:rsidRPr="009C2BF8" w:rsidRDefault="00FC2305" w:rsidP="00DE3276">
      <w:pPr>
        <w:spacing w:after="160" w:line="259" w:lineRule="auto"/>
        <w:ind w:left="429"/>
        <w:contextualSpacing/>
        <w:jc w:val="both"/>
        <w:rPr>
          <w:rFonts w:ascii="Tahoma" w:eastAsia="Calibri" w:hAnsi="Tahoma" w:cs="Tahoma"/>
          <w:lang w:eastAsia="en-US"/>
        </w:rPr>
      </w:pPr>
      <w:r w:rsidRPr="009C2BF8">
        <w:rPr>
          <w:rFonts w:ascii="Tahoma" w:eastAsia="Calibri" w:hAnsi="Tahoma" w:cs="Tahoma"/>
          <w:lang w:eastAsia="en-US"/>
        </w:rPr>
        <w:t xml:space="preserve">rodzaj wartości: wartość odtworzeniowa </w:t>
      </w:r>
    </w:p>
    <w:p w14:paraId="76451BF1" w14:textId="427358D0" w:rsidR="00FC2305" w:rsidRPr="00FC587B" w:rsidRDefault="00FC2305" w:rsidP="00DE3276">
      <w:pPr>
        <w:spacing w:after="160" w:line="259" w:lineRule="auto"/>
        <w:ind w:left="429"/>
        <w:contextualSpacing/>
        <w:jc w:val="both"/>
        <w:rPr>
          <w:rFonts w:ascii="Tahoma" w:eastAsia="Calibri" w:hAnsi="Tahoma" w:cs="Tahoma"/>
          <w:b/>
          <w:bCs/>
          <w:lang w:eastAsia="en-US"/>
        </w:rPr>
      </w:pPr>
      <w:r w:rsidRPr="009C2BF8">
        <w:rPr>
          <w:rFonts w:ascii="Tahoma" w:eastAsia="Calibri" w:hAnsi="Tahoma" w:cs="Tahoma"/>
          <w:lang w:eastAsia="en-US"/>
        </w:rPr>
        <w:t>suma ubezpieczenia</w:t>
      </w:r>
      <w:r w:rsidRPr="009C2BF8">
        <w:rPr>
          <w:rFonts w:ascii="Tahoma" w:eastAsia="Calibri" w:hAnsi="Tahoma" w:cs="Tahoma"/>
          <w:b/>
          <w:lang w:eastAsia="en-US"/>
        </w:rPr>
        <w:t>:</w:t>
      </w:r>
      <w:r w:rsidRPr="009C2BF8">
        <w:rPr>
          <w:rFonts w:ascii="Tahoma" w:eastAsia="Calibri" w:hAnsi="Tahoma" w:cs="Tahoma"/>
          <w:b/>
          <w:bCs/>
          <w:lang w:eastAsia="en-US"/>
        </w:rPr>
        <w:t xml:space="preserve">   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FC587B" w:rsidRDefault="00F639EF" w:rsidP="00F639EF">
      <w:pPr>
        <w:ind w:left="426"/>
        <w:jc w:val="both"/>
        <w:rPr>
          <w:rFonts w:ascii="Tahoma" w:hAnsi="Tahoma" w:cs="Tahoma"/>
          <w:b/>
        </w:rPr>
      </w:pPr>
      <w:r w:rsidRPr="005D67E7">
        <w:rPr>
          <w:rFonts w:ascii="Tahoma" w:hAnsi="Tahoma" w:cs="Tahoma"/>
          <w:b/>
        </w:rPr>
        <w:t>Urządzeni</w:t>
      </w:r>
      <w:r w:rsidRPr="00FC587B">
        <w:rPr>
          <w:rFonts w:ascii="Tahoma" w:hAnsi="Tahoma" w:cs="Tahoma"/>
          <w:b/>
        </w:rPr>
        <w:t xml:space="preserve">a i wyposażenie, środki </w:t>
      </w:r>
      <w:proofErr w:type="spellStart"/>
      <w:r w:rsidRPr="00FC587B">
        <w:rPr>
          <w:rFonts w:ascii="Tahoma" w:hAnsi="Tahoma" w:cs="Tahoma"/>
          <w:b/>
        </w:rPr>
        <w:t>niskocenne</w:t>
      </w:r>
      <w:proofErr w:type="spellEnd"/>
      <w:r w:rsidRPr="00FC587B">
        <w:rPr>
          <w:rFonts w:ascii="Tahoma" w:hAnsi="Tahoma" w:cs="Tahoma"/>
          <w:b/>
        </w:rPr>
        <w:t>, zbiory biblioteczne</w:t>
      </w:r>
    </w:p>
    <w:p w14:paraId="071F4F4C" w14:textId="77777777" w:rsidR="00F639EF" w:rsidRPr="00FC587B" w:rsidRDefault="00F639EF" w:rsidP="00F639EF">
      <w:pPr>
        <w:ind w:left="426"/>
        <w:jc w:val="both"/>
        <w:rPr>
          <w:rFonts w:ascii="Tahoma" w:hAnsi="Tahoma" w:cs="Tahoma"/>
        </w:rPr>
      </w:pPr>
      <w:r w:rsidRPr="00FC587B">
        <w:rPr>
          <w:rFonts w:ascii="Tahoma" w:hAnsi="Tahoma" w:cs="Tahoma"/>
        </w:rPr>
        <w:t xml:space="preserve">system ubezpieczenia: na pierwsze ryzyko z konsumpcją sumy ubezpieczenia </w:t>
      </w:r>
    </w:p>
    <w:p w14:paraId="5731D7B9" w14:textId="77777777" w:rsidR="00F639EF" w:rsidRPr="00FC587B" w:rsidRDefault="00F639EF" w:rsidP="00F639EF">
      <w:pPr>
        <w:tabs>
          <w:tab w:val="left" w:pos="2835"/>
        </w:tabs>
        <w:ind w:left="426"/>
        <w:jc w:val="both"/>
        <w:rPr>
          <w:rFonts w:ascii="Tahoma" w:hAnsi="Tahoma" w:cs="Tahoma"/>
        </w:rPr>
      </w:pPr>
      <w:r w:rsidRPr="00FC587B">
        <w:rPr>
          <w:rFonts w:ascii="Tahoma" w:hAnsi="Tahoma" w:cs="Tahoma"/>
        </w:rPr>
        <w:t>rodzaj wartości</w:t>
      </w:r>
      <w:r w:rsidRPr="00FC587B">
        <w:rPr>
          <w:rFonts w:ascii="Tahoma" w:hAnsi="Tahoma" w:cs="Tahoma"/>
        </w:rPr>
        <w:tab/>
        <w:t>wartość odtworzeniowa</w:t>
      </w:r>
    </w:p>
    <w:p w14:paraId="2E2DA821" w14:textId="77777777" w:rsidR="00F639EF" w:rsidRPr="00FC587B" w:rsidRDefault="00F639EF" w:rsidP="00F639EF">
      <w:pPr>
        <w:tabs>
          <w:tab w:val="left" w:pos="2835"/>
        </w:tabs>
        <w:ind w:left="426"/>
        <w:jc w:val="both"/>
        <w:rPr>
          <w:rFonts w:ascii="Tahoma" w:hAnsi="Tahoma" w:cs="Tahoma"/>
        </w:rPr>
      </w:pPr>
      <w:r w:rsidRPr="00FC587B">
        <w:rPr>
          <w:rFonts w:ascii="Tahoma" w:hAnsi="Tahoma" w:cs="Tahoma"/>
        </w:rPr>
        <w:t>likwidacja szkody bez potrącania zużycia technicznego.</w:t>
      </w:r>
    </w:p>
    <w:p w14:paraId="2897BE40" w14:textId="60D08182" w:rsidR="00F639EF" w:rsidRPr="00FC587B" w:rsidRDefault="00F639EF" w:rsidP="00F639EF">
      <w:pPr>
        <w:ind w:left="426"/>
        <w:jc w:val="both"/>
        <w:rPr>
          <w:rFonts w:ascii="Tahoma" w:hAnsi="Tahoma" w:cs="Tahoma"/>
          <w:b/>
        </w:rPr>
      </w:pPr>
      <w:r w:rsidRPr="00FC587B">
        <w:rPr>
          <w:rFonts w:ascii="Tahoma" w:hAnsi="Tahoma" w:cs="Tahoma"/>
        </w:rPr>
        <w:t>suma ubezpieczenia:</w:t>
      </w:r>
      <w:r w:rsidRPr="00FC587B">
        <w:rPr>
          <w:rFonts w:ascii="Tahoma" w:hAnsi="Tahoma" w:cs="Tahoma"/>
          <w:b/>
        </w:rPr>
        <w:t xml:space="preserve"> </w:t>
      </w:r>
      <w:r w:rsidRPr="00FC587B">
        <w:rPr>
          <w:rFonts w:ascii="Tahoma" w:hAnsi="Tahoma" w:cs="Tahoma"/>
          <w:b/>
        </w:rPr>
        <w:tab/>
      </w:r>
      <w:r w:rsidR="00FC587B" w:rsidRPr="00FC587B">
        <w:rPr>
          <w:rFonts w:ascii="Tahoma" w:hAnsi="Tahoma" w:cs="Tahoma"/>
          <w:b/>
        </w:rPr>
        <w:t>10</w:t>
      </w:r>
      <w:r w:rsidRPr="00FC587B">
        <w:rPr>
          <w:rFonts w:ascii="Tahoma" w:hAnsi="Tahoma" w:cs="Tahoma"/>
          <w:b/>
        </w:rPr>
        <w:t xml:space="preserve">0 000,00 zł </w:t>
      </w:r>
    </w:p>
    <w:p w14:paraId="606A62EF" w14:textId="77777777" w:rsidR="00F639EF" w:rsidRPr="00FC587B" w:rsidRDefault="00F639EF" w:rsidP="00F639EF">
      <w:pPr>
        <w:ind w:left="426"/>
        <w:jc w:val="both"/>
        <w:rPr>
          <w:rFonts w:ascii="Tahoma" w:hAnsi="Tahoma" w:cs="Tahoma"/>
          <w:b/>
        </w:rPr>
      </w:pPr>
    </w:p>
    <w:p w14:paraId="6C6241D0" w14:textId="15FAE082" w:rsidR="00F639EF" w:rsidRPr="00FC587B" w:rsidRDefault="00F639EF" w:rsidP="00F639EF">
      <w:pPr>
        <w:ind w:left="426"/>
        <w:jc w:val="both"/>
        <w:rPr>
          <w:rFonts w:ascii="Tahoma" w:hAnsi="Tahoma" w:cs="Tahoma"/>
          <w:b/>
        </w:rPr>
      </w:pPr>
      <w:r w:rsidRPr="00FC587B">
        <w:rPr>
          <w:rFonts w:ascii="Tahoma" w:hAnsi="Tahoma" w:cs="Tahoma"/>
          <w:b/>
        </w:rPr>
        <w:t>Środki obrotowe</w:t>
      </w:r>
    </w:p>
    <w:p w14:paraId="1083C459" w14:textId="77777777" w:rsidR="00F639EF" w:rsidRPr="00FC587B" w:rsidRDefault="00F639EF" w:rsidP="00F639EF">
      <w:pPr>
        <w:ind w:left="426"/>
        <w:jc w:val="both"/>
        <w:rPr>
          <w:rFonts w:ascii="Tahoma" w:hAnsi="Tahoma" w:cs="Tahoma"/>
        </w:rPr>
      </w:pPr>
      <w:r w:rsidRPr="00FC587B">
        <w:rPr>
          <w:rFonts w:ascii="Tahoma" w:hAnsi="Tahoma" w:cs="Tahoma"/>
        </w:rPr>
        <w:t>system ubezpieczenia: na pierwsze ryzyko z konsumpcją sumy ubezpieczenia</w:t>
      </w:r>
    </w:p>
    <w:p w14:paraId="2A104082" w14:textId="77777777" w:rsidR="00F639EF" w:rsidRPr="00FC587B" w:rsidRDefault="00F639EF" w:rsidP="00F639EF">
      <w:pPr>
        <w:tabs>
          <w:tab w:val="left" w:pos="2835"/>
        </w:tabs>
        <w:ind w:left="426"/>
        <w:jc w:val="both"/>
        <w:rPr>
          <w:rFonts w:ascii="Tahoma" w:hAnsi="Tahoma" w:cs="Tahoma"/>
        </w:rPr>
      </w:pPr>
      <w:r w:rsidRPr="00FC587B">
        <w:rPr>
          <w:rFonts w:ascii="Tahoma" w:hAnsi="Tahoma" w:cs="Tahoma"/>
        </w:rPr>
        <w:t>rodzaj wartości</w:t>
      </w:r>
      <w:r w:rsidRPr="00FC587B">
        <w:rPr>
          <w:rFonts w:ascii="Tahoma" w:hAnsi="Tahoma" w:cs="Tahoma"/>
        </w:rPr>
        <w:tab/>
        <w:t>wartość zakupu/wytworzenia</w:t>
      </w:r>
    </w:p>
    <w:p w14:paraId="4C877B37" w14:textId="1A825B72" w:rsidR="00F639EF" w:rsidRPr="00FC587B" w:rsidRDefault="00F639EF" w:rsidP="00F639EF">
      <w:pPr>
        <w:ind w:left="426"/>
        <w:jc w:val="both"/>
        <w:rPr>
          <w:rFonts w:ascii="Tahoma" w:hAnsi="Tahoma" w:cs="Tahoma"/>
          <w:b/>
        </w:rPr>
      </w:pPr>
      <w:r w:rsidRPr="00FC587B">
        <w:rPr>
          <w:rFonts w:ascii="Tahoma" w:hAnsi="Tahoma" w:cs="Tahoma"/>
        </w:rPr>
        <w:t xml:space="preserve">suma </w:t>
      </w:r>
      <w:r w:rsidRPr="00E433F8">
        <w:rPr>
          <w:rFonts w:ascii="Tahoma" w:hAnsi="Tahoma" w:cs="Tahoma"/>
        </w:rPr>
        <w:t>ubezpieczenia:</w:t>
      </w:r>
      <w:r w:rsidRPr="00E433F8">
        <w:rPr>
          <w:rFonts w:ascii="Tahoma" w:hAnsi="Tahoma" w:cs="Tahoma"/>
        </w:rPr>
        <w:tab/>
      </w:r>
      <w:r w:rsidR="00FC587B" w:rsidRPr="00E433F8">
        <w:rPr>
          <w:rFonts w:ascii="Tahoma" w:hAnsi="Tahoma" w:cs="Tahoma"/>
          <w:b/>
          <w:bCs/>
        </w:rPr>
        <w:t>1</w:t>
      </w:r>
      <w:r w:rsidRPr="00E433F8">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591A26F7" w14:textId="77777777" w:rsidR="00F639EF" w:rsidRPr="005D67E7"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14:paraId="5B55BB74" w14:textId="77777777" w:rsidR="00F639EF" w:rsidRPr="002E4F1A" w:rsidRDefault="00F639EF" w:rsidP="00F639EF">
      <w:pPr>
        <w:ind w:left="426"/>
        <w:rPr>
          <w:rFonts w:ascii="Tahoma" w:hAnsi="Tahoma" w:cs="Tahoma"/>
          <w:b/>
        </w:rPr>
      </w:pPr>
      <w:r w:rsidRPr="005D67E7">
        <w:rPr>
          <w:rFonts w:ascii="Tahoma" w:hAnsi="Tahoma" w:cs="Tahoma"/>
        </w:rPr>
        <w:t xml:space="preserve">suma ubezpieczenia: </w:t>
      </w:r>
      <w:r w:rsidRPr="005D67E7">
        <w:rPr>
          <w:rFonts w:ascii="Tahoma" w:hAnsi="Tahoma" w:cs="Tahoma"/>
        </w:rPr>
        <w:tab/>
      </w:r>
      <w:r w:rsidRPr="002E4F1A">
        <w:rPr>
          <w:rFonts w:ascii="Tahoma" w:hAnsi="Tahoma" w:cs="Tahoma"/>
          <w:b/>
        </w:rPr>
        <w:t>20 000,00 zł</w:t>
      </w:r>
    </w:p>
    <w:p w14:paraId="0305364C" w14:textId="77777777" w:rsidR="00F639EF" w:rsidRPr="002E4F1A" w:rsidRDefault="00F639EF" w:rsidP="00F639EF">
      <w:pPr>
        <w:ind w:left="426"/>
        <w:jc w:val="both"/>
        <w:rPr>
          <w:rFonts w:ascii="Tahoma" w:hAnsi="Tahoma" w:cs="Tahoma"/>
          <w:b/>
        </w:rPr>
      </w:pPr>
    </w:p>
    <w:p w14:paraId="7A00BD53" w14:textId="77777777" w:rsidR="00F639EF" w:rsidRPr="002E4F1A" w:rsidRDefault="00F639EF" w:rsidP="00F639EF">
      <w:pPr>
        <w:ind w:left="426"/>
        <w:jc w:val="both"/>
        <w:rPr>
          <w:rFonts w:ascii="Tahoma" w:hAnsi="Tahoma" w:cs="Tahoma"/>
          <w:b/>
        </w:rPr>
      </w:pPr>
      <w:r w:rsidRPr="002E4F1A">
        <w:rPr>
          <w:rFonts w:ascii="Tahoma" w:hAnsi="Tahoma" w:cs="Tahoma"/>
          <w:b/>
        </w:rPr>
        <w:t>Nakłady w obcych środkach trwałych</w:t>
      </w:r>
    </w:p>
    <w:p w14:paraId="096C1072" w14:textId="77777777" w:rsidR="00F639EF" w:rsidRPr="002E4F1A" w:rsidRDefault="00F639EF" w:rsidP="00F639EF">
      <w:pPr>
        <w:ind w:left="426"/>
        <w:jc w:val="both"/>
        <w:rPr>
          <w:rFonts w:ascii="Tahoma" w:hAnsi="Tahoma" w:cs="Tahoma"/>
        </w:rPr>
      </w:pPr>
      <w:r w:rsidRPr="002E4F1A">
        <w:rPr>
          <w:rFonts w:ascii="Tahoma" w:hAnsi="Tahoma" w:cs="Tahoma"/>
        </w:rPr>
        <w:t xml:space="preserve">system ubezpieczenia: </w:t>
      </w:r>
      <w:r w:rsidRPr="002E4F1A">
        <w:rPr>
          <w:rFonts w:ascii="Tahoma" w:hAnsi="Tahoma" w:cs="Tahoma"/>
        </w:rPr>
        <w:tab/>
        <w:t>na pierwsze ryzyko z konsumpcją sumy ubezpieczenia</w:t>
      </w:r>
    </w:p>
    <w:p w14:paraId="11BF9034" w14:textId="77777777" w:rsidR="00F639EF" w:rsidRPr="002E4F1A" w:rsidRDefault="00F639EF" w:rsidP="00F639EF">
      <w:pPr>
        <w:ind w:left="426"/>
        <w:jc w:val="both"/>
        <w:rPr>
          <w:rFonts w:ascii="Tahoma" w:hAnsi="Tahoma" w:cs="Tahoma"/>
        </w:rPr>
      </w:pPr>
      <w:r w:rsidRPr="002E4F1A">
        <w:rPr>
          <w:rFonts w:ascii="Tahoma" w:hAnsi="Tahoma" w:cs="Tahoma"/>
        </w:rPr>
        <w:t>rodzaj wartości</w:t>
      </w:r>
      <w:r w:rsidRPr="002E4F1A">
        <w:rPr>
          <w:rFonts w:ascii="Tahoma" w:hAnsi="Tahoma" w:cs="Tahoma"/>
        </w:rPr>
        <w:tab/>
      </w:r>
      <w:r w:rsidRPr="002E4F1A">
        <w:rPr>
          <w:rFonts w:ascii="Tahoma" w:hAnsi="Tahoma" w:cs="Tahoma"/>
        </w:rPr>
        <w:tab/>
        <w:t>wartość odtworzeniowa</w:t>
      </w:r>
    </w:p>
    <w:p w14:paraId="7D0BC380" w14:textId="77777777" w:rsidR="00F639EF" w:rsidRPr="002E4F1A" w:rsidRDefault="00F639EF" w:rsidP="00F639EF">
      <w:pPr>
        <w:ind w:left="426"/>
        <w:jc w:val="both"/>
        <w:rPr>
          <w:rFonts w:ascii="Tahoma" w:hAnsi="Tahoma" w:cs="Tahoma"/>
          <w:b/>
        </w:rPr>
      </w:pPr>
      <w:r w:rsidRPr="002E4F1A">
        <w:rPr>
          <w:rFonts w:ascii="Tahoma" w:hAnsi="Tahoma" w:cs="Tahoma"/>
        </w:rPr>
        <w:t xml:space="preserve">suma ubezpieczenia: </w:t>
      </w:r>
      <w:r w:rsidRPr="002E4F1A">
        <w:rPr>
          <w:rFonts w:ascii="Tahoma" w:hAnsi="Tahoma" w:cs="Tahoma"/>
        </w:rPr>
        <w:tab/>
      </w:r>
      <w:r w:rsidRPr="002E4F1A">
        <w:rPr>
          <w:rFonts w:ascii="Tahoma" w:hAnsi="Tahoma" w:cs="Tahoma"/>
          <w:b/>
        </w:rPr>
        <w:t>10 000,00 zł</w:t>
      </w:r>
    </w:p>
    <w:p w14:paraId="4757F093" w14:textId="77777777" w:rsidR="00F639EF" w:rsidRPr="00F576F1" w:rsidRDefault="00F639EF" w:rsidP="00F639EF">
      <w:pPr>
        <w:ind w:left="426"/>
        <w:jc w:val="both"/>
        <w:rPr>
          <w:rFonts w:ascii="Tahoma" w:hAnsi="Tahoma" w:cs="Tahoma"/>
          <w:b/>
        </w:rPr>
      </w:pPr>
    </w:p>
    <w:p w14:paraId="13B5009C" w14:textId="77777777" w:rsidR="00F639EF"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E433F8"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sidRPr="00E433F8">
        <w:rPr>
          <w:rFonts w:ascii="Tahoma" w:hAnsi="Tahoma" w:cs="Tahoma"/>
        </w:rPr>
        <w:t>wartość nominalna</w:t>
      </w:r>
    </w:p>
    <w:p w14:paraId="685C908C" w14:textId="77777777" w:rsidR="00F639EF" w:rsidRPr="00E433F8" w:rsidRDefault="00F639EF" w:rsidP="00F639EF">
      <w:pPr>
        <w:ind w:left="426"/>
        <w:jc w:val="both"/>
        <w:rPr>
          <w:rFonts w:ascii="Tahoma" w:hAnsi="Tahoma" w:cs="Tahoma"/>
        </w:rPr>
      </w:pPr>
    </w:p>
    <w:p w14:paraId="42222DFD" w14:textId="77777777" w:rsidR="00F639EF" w:rsidRPr="00E433F8" w:rsidRDefault="00F639EF" w:rsidP="00F639EF">
      <w:pPr>
        <w:ind w:left="426"/>
        <w:jc w:val="both"/>
        <w:rPr>
          <w:rFonts w:ascii="Tahoma" w:hAnsi="Tahoma" w:cs="Tahoma"/>
        </w:rPr>
      </w:pPr>
      <w:r w:rsidRPr="00E433F8">
        <w:rPr>
          <w:rFonts w:ascii="Tahoma" w:hAnsi="Tahoma" w:cs="Tahoma"/>
        </w:rPr>
        <w:t xml:space="preserve">od kradzieży z włamaniem </w:t>
      </w:r>
    </w:p>
    <w:p w14:paraId="344B28AA" w14:textId="5D611C29" w:rsidR="00F639EF" w:rsidRPr="00E433F8" w:rsidRDefault="00F639EF" w:rsidP="00F639EF">
      <w:pPr>
        <w:ind w:left="426"/>
        <w:jc w:val="both"/>
        <w:rPr>
          <w:rFonts w:ascii="Tahoma" w:hAnsi="Tahoma" w:cs="Tahoma"/>
          <w:b/>
        </w:rPr>
      </w:pPr>
      <w:r w:rsidRPr="00E433F8">
        <w:rPr>
          <w:rFonts w:ascii="Tahoma" w:hAnsi="Tahoma" w:cs="Tahoma"/>
        </w:rPr>
        <w:t>suma ubezpieczenia:</w:t>
      </w:r>
      <w:r w:rsidRPr="00E433F8">
        <w:rPr>
          <w:rFonts w:ascii="Tahoma" w:hAnsi="Tahoma" w:cs="Tahoma"/>
          <w:b/>
        </w:rPr>
        <w:t xml:space="preserve"> </w:t>
      </w:r>
      <w:r w:rsidRPr="00E433F8">
        <w:rPr>
          <w:rFonts w:ascii="Tahoma" w:hAnsi="Tahoma" w:cs="Tahoma"/>
          <w:b/>
        </w:rPr>
        <w:tab/>
      </w:r>
      <w:r w:rsidR="002E4F1A" w:rsidRPr="00E433F8">
        <w:rPr>
          <w:rFonts w:ascii="Tahoma" w:hAnsi="Tahoma" w:cs="Tahoma"/>
          <w:b/>
        </w:rPr>
        <w:t>1</w:t>
      </w:r>
      <w:r w:rsidRPr="00E433F8">
        <w:rPr>
          <w:rFonts w:ascii="Tahoma" w:hAnsi="Tahoma" w:cs="Tahoma"/>
          <w:b/>
        </w:rPr>
        <w:t>0 000,00 zł</w:t>
      </w:r>
    </w:p>
    <w:p w14:paraId="4263CEDC" w14:textId="77777777" w:rsidR="00F639EF" w:rsidRPr="00E433F8" w:rsidRDefault="00F639EF" w:rsidP="00F639EF">
      <w:pPr>
        <w:ind w:left="426"/>
        <w:jc w:val="both"/>
        <w:rPr>
          <w:rFonts w:ascii="Tahoma" w:hAnsi="Tahoma" w:cs="Tahoma"/>
        </w:rPr>
      </w:pPr>
    </w:p>
    <w:p w14:paraId="0A03A43E" w14:textId="77777777" w:rsidR="00F639EF" w:rsidRPr="00E433F8" w:rsidRDefault="00F639EF" w:rsidP="00F639EF">
      <w:pPr>
        <w:ind w:left="426"/>
        <w:jc w:val="both"/>
        <w:rPr>
          <w:rFonts w:ascii="Tahoma" w:hAnsi="Tahoma" w:cs="Tahoma"/>
        </w:rPr>
      </w:pPr>
      <w:r w:rsidRPr="00E433F8">
        <w:rPr>
          <w:rFonts w:ascii="Tahoma" w:hAnsi="Tahoma" w:cs="Tahoma"/>
        </w:rPr>
        <w:t>od rabunku w lokalu</w:t>
      </w:r>
    </w:p>
    <w:p w14:paraId="48C09B97" w14:textId="77777777" w:rsidR="00F639EF" w:rsidRPr="00E433F8" w:rsidRDefault="00F639EF" w:rsidP="00F639EF">
      <w:pPr>
        <w:ind w:left="426"/>
        <w:jc w:val="both"/>
        <w:rPr>
          <w:rFonts w:ascii="Tahoma" w:hAnsi="Tahoma" w:cs="Tahoma"/>
          <w:b/>
        </w:rPr>
      </w:pPr>
      <w:r w:rsidRPr="00E433F8">
        <w:rPr>
          <w:rFonts w:ascii="Tahoma" w:hAnsi="Tahoma" w:cs="Tahoma"/>
        </w:rPr>
        <w:t>suma ubezpieczenia:</w:t>
      </w:r>
      <w:r w:rsidRPr="00E433F8">
        <w:rPr>
          <w:rFonts w:ascii="Tahoma" w:hAnsi="Tahoma" w:cs="Tahoma"/>
          <w:b/>
        </w:rPr>
        <w:t xml:space="preserve"> </w:t>
      </w:r>
      <w:r w:rsidRPr="00E433F8">
        <w:rPr>
          <w:rFonts w:ascii="Tahoma" w:hAnsi="Tahoma" w:cs="Tahoma"/>
          <w:b/>
        </w:rPr>
        <w:tab/>
        <w:t>50 000,00 zł</w:t>
      </w:r>
    </w:p>
    <w:p w14:paraId="201DCB1F" w14:textId="77777777" w:rsidR="00F639EF" w:rsidRPr="00E433F8" w:rsidRDefault="00F639EF" w:rsidP="00F639EF">
      <w:pPr>
        <w:ind w:left="426"/>
        <w:jc w:val="both"/>
        <w:rPr>
          <w:rFonts w:ascii="Tahoma" w:hAnsi="Tahoma" w:cs="Tahoma"/>
          <w:b/>
        </w:rPr>
      </w:pPr>
    </w:p>
    <w:p w14:paraId="320620E1" w14:textId="77777777" w:rsidR="00F639EF" w:rsidRPr="00E433F8" w:rsidRDefault="00F639EF" w:rsidP="00F639EF">
      <w:pPr>
        <w:ind w:left="426"/>
        <w:jc w:val="both"/>
        <w:rPr>
          <w:rFonts w:ascii="Tahoma" w:hAnsi="Tahoma" w:cs="Tahoma"/>
          <w:bCs/>
        </w:rPr>
      </w:pPr>
      <w:r w:rsidRPr="00E433F8">
        <w:rPr>
          <w:rFonts w:ascii="Tahoma" w:hAnsi="Tahoma" w:cs="Tahoma"/>
          <w:bCs/>
        </w:rPr>
        <w:t>od rabunku w transporcie na terenie RP</w:t>
      </w:r>
    </w:p>
    <w:p w14:paraId="30282F8E" w14:textId="77777777" w:rsidR="00F639EF" w:rsidRPr="002E4F1A" w:rsidRDefault="00F639EF" w:rsidP="00F639EF">
      <w:pPr>
        <w:ind w:left="426"/>
        <w:jc w:val="both"/>
        <w:rPr>
          <w:rFonts w:ascii="Tahoma" w:hAnsi="Tahoma" w:cs="Tahoma"/>
          <w:b/>
        </w:rPr>
      </w:pPr>
      <w:r w:rsidRPr="00E433F8">
        <w:rPr>
          <w:rFonts w:ascii="Tahoma" w:hAnsi="Tahoma" w:cs="Tahoma"/>
        </w:rPr>
        <w:t>suma ubezpieczenia:</w:t>
      </w:r>
      <w:r w:rsidRPr="00E433F8">
        <w:rPr>
          <w:rFonts w:ascii="Tahoma" w:hAnsi="Tahoma" w:cs="Tahoma"/>
          <w:b/>
        </w:rPr>
        <w:t xml:space="preserve"> </w:t>
      </w:r>
      <w:r w:rsidRPr="00E433F8">
        <w:rPr>
          <w:rFonts w:ascii="Tahoma" w:hAnsi="Tahoma" w:cs="Tahoma"/>
          <w:b/>
        </w:rPr>
        <w:tab/>
        <w:t>50 000,00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EBBDB87" w14:textId="77777777" w:rsidR="00F639EF" w:rsidRDefault="00F639EF" w:rsidP="00F639EF">
      <w:pPr>
        <w:pStyle w:val="Wcicienormalne"/>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4B023B54" w14:textId="03E26585" w:rsidR="00F639EF" w:rsidRPr="00E7109F" w:rsidRDefault="00F639EF" w:rsidP="00F639EF">
      <w:pPr>
        <w:ind w:left="2835"/>
        <w:jc w:val="both"/>
        <w:rPr>
          <w:rFonts w:ascii="Tahoma" w:hAnsi="Tahoma" w:cs="Tahoma"/>
        </w:rPr>
      </w:pPr>
      <w:r w:rsidRPr="00346EAE">
        <w:rPr>
          <w:rFonts w:ascii="Tahoma" w:hAnsi="Tahoma" w:cs="Tahoma"/>
        </w:rPr>
        <w:t>środki obrotowe/zapasy (np</w:t>
      </w:r>
      <w:r w:rsidRPr="00510D76">
        <w:rPr>
          <w:rFonts w:ascii="Tahoma" w:hAnsi="Tahoma" w:cs="Tahoma"/>
        </w:rPr>
        <w:t xml:space="preserve">. </w:t>
      </w:r>
      <w:r w:rsidRPr="003A1B46">
        <w:rPr>
          <w:rFonts w:ascii="Tahoma" w:hAnsi="Tahoma" w:cs="Tahoma"/>
        </w:rPr>
        <w:t>materiały  budowlane i remontowe, części zamienne, paliwo, itp.</w:t>
      </w:r>
      <w:r w:rsidRPr="009972F2">
        <w:rPr>
          <w:rFonts w:ascii="Tahoma" w:hAnsi="Tahoma" w:cs="Tahoma"/>
        </w:rPr>
        <w:t>),</w:t>
      </w:r>
      <w:r w:rsidRPr="00510D76">
        <w:rPr>
          <w:rFonts w:ascii="Tahoma" w:hAnsi="Tahoma" w:cs="Tahoma"/>
        </w:rPr>
        <w:t xml:space="preserve"> których posiadanie </w:t>
      </w:r>
      <w:r w:rsidRPr="00E7109F">
        <w:rPr>
          <w:rFonts w:ascii="Tahoma" w:hAnsi="Tahoma" w:cs="Tahoma"/>
        </w:rPr>
        <w:t>można udokumentować.</w:t>
      </w:r>
    </w:p>
    <w:p w14:paraId="2FAAF443" w14:textId="77777777" w:rsidR="00F639EF"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2E4F1A" w:rsidRDefault="00F639EF" w:rsidP="00F639EF">
      <w:pPr>
        <w:ind w:left="425"/>
        <w:rPr>
          <w:rFonts w:ascii="Tahoma" w:hAnsi="Tahoma" w:cs="Tahoma"/>
          <w:i/>
        </w:rPr>
      </w:pPr>
      <w:r w:rsidRPr="002E4F1A">
        <w:rPr>
          <w:rFonts w:ascii="Tahoma" w:hAnsi="Tahoma" w:cs="Tahoma"/>
        </w:rPr>
        <w:t xml:space="preserve">suma ubezpieczenia: </w:t>
      </w:r>
      <w:r w:rsidRPr="002E4F1A">
        <w:rPr>
          <w:rFonts w:ascii="Tahoma" w:hAnsi="Tahoma" w:cs="Tahoma"/>
        </w:rPr>
        <w:tab/>
      </w:r>
      <w:r w:rsidRPr="002E4F1A">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 xml:space="preserve">wspólnym </w:t>
      </w:r>
      <w:r w:rsidRPr="002E4F1A">
        <w:rPr>
          <w:rFonts w:ascii="Tahoma" w:hAnsi="Tahoma" w:cs="Tahoma"/>
          <w:color w:val="auto"/>
          <w:sz w:val="20"/>
          <w:szCs w:val="20"/>
        </w:rPr>
        <w:t>gospodarstwie domowym, chyba, że wypłata odszkodowania odpowiada względom słuszności;</w:t>
      </w:r>
    </w:p>
    <w:p w14:paraId="0C770A6C"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 xml:space="preserve">powstałe wskutek strajków, rozruchów i zamieszek społecznych, lokautów, z uwzględnieniem rozszerzenia ochrony ubezpieczeniowej wynikającej z </w:t>
      </w:r>
      <w:r w:rsidRPr="002E4F1A">
        <w:rPr>
          <w:rFonts w:ascii="Tahoma" w:hAnsi="Tahoma" w:cs="Tahoma"/>
          <w:b/>
          <w:color w:val="auto"/>
          <w:sz w:val="20"/>
          <w:szCs w:val="20"/>
        </w:rPr>
        <w:t>klauzuli strajków, rozruchów, zamieszek społecznych</w:t>
      </w:r>
      <w:r w:rsidRPr="002E4F1A">
        <w:rPr>
          <w:rFonts w:ascii="Tahoma" w:hAnsi="Tahoma" w:cs="Tahoma"/>
          <w:color w:val="auto"/>
          <w:sz w:val="20"/>
          <w:szCs w:val="20"/>
        </w:rPr>
        <w:t xml:space="preserve"> w przypadku włączenia jej do programu ubezpieczenia;</w:t>
      </w:r>
    </w:p>
    <w:p w14:paraId="5DE044BF" w14:textId="52700E6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będące bezpośrednim lub pośrednim następstwem aktów terrorystycznych</w:t>
      </w:r>
      <w:r w:rsidR="00F76150" w:rsidRPr="002E4F1A">
        <w:rPr>
          <w:rFonts w:ascii="Tahoma" w:hAnsi="Tahoma" w:cs="Tahoma"/>
          <w:color w:val="auto"/>
          <w:sz w:val="20"/>
          <w:szCs w:val="20"/>
        </w:rPr>
        <w:t xml:space="preserve"> lub </w:t>
      </w:r>
      <w:r w:rsidR="00A12752" w:rsidRPr="002E4F1A">
        <w:rPr>
          <w:rFonts w:ascii="Tahoma" w:hAnsi="Tahoma" w:cs="Tahoma"/>
          <w:color w:val="auto"/>
          <w:sz w:val="20"/>
          <w:szCs w:val="20"/>
        </w:rPr>
        <w:t>sabotażu,</w:t>
      </w:r>
      <w:r w:rsidRPr="002E4F1A">
        <w:rPr>
          <w:rFonts w:ascii="Tahoma" w:hAnsi="Tahoma" w:cs="Tahoma"/>
          <w:color w:val="auto"/>
          <w:sz w:val="20"/>
          <w:szCs w:val="20"/>
        </w:rPr>
        <w:t xml:space="preserve"> </w:t>
      </w:r>
      <w:r w:rsidRPr="002E4F1A">
        <w:rPr>
          <w:rFonts w:ascii="Tahoma" w:hAnsi="Tahoma" w:cs="Tahoma"/>
          <w:color w:val="auto"/>
          <w:sz w:val="20"/>
          <w:szCs w:val="20"/>
          <w:u w:val="single"/>
        </w:rPr>
        <w:t xml:space="preserve">chyba że do programu ubezpieczenia zostanie włączona </w:t>
      </w:r>
      <w:r w:rsidRPr="002E4F1A">
        <w:rPr>
          <w:rFonts w:ascii="Tahoma" w:hAnsi="Tahoma" w:cs="Tahoma"/>
          <w:b/>
          <w:color w:val="auto"/>
          <w:sz w:val="20"/>
          <w:szCs w:val="20"/>
          <w:u w:val="single"/>
        </w:rPr>
        <w:t>klauzula aktów terroryzmu</w:t>
      </w:r>
      <w:r w:rsidRPr="002E4F1A">
        <w:rPr>
          <w:rFonts w:ascii="Tahoma" w:hAnsi="Tahoma" w:cs="Tahoma"/>
          <w:b/>
          <w:color w:val="auto"/>
          <w:sz w:val="20"/>
          <w:szCs w:val="20"/>
        </w:rPr>
        <w:t>;</w:t>
      </w:r>
    </w:p>
    <w:p w14:paraId="7FBA48DF"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spowodowane skażeniem lub zanieczyszczeniem odpadami przemysłowymi</w:t>
      </w:r>
      <w:r w:rsidR="00256629" w:rsidRPr="002E4F1A">
        <w:rPr>
          <w:rFonts w:ascii="Tahoma" w:hAnsi="Tahoma" w:cs="Tahoma"/>
          <w:color w:val="auto"/>
          <w:sz w:val="20"/>
          <w:szCs w:val="20"/>
        </w:rPr>
        <w:t xml:space="preserve"> (w tym działaniem azbestu)</w:t>
      </w:r>
      <w:r w:rsidRPr="002E4F1A">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2E4F1A">
        <w:rPr>
          <w:rFonts w:ascii="Tahoma" w:hAnsi="Tahoma" w:cs="Tahoma"/>
          <w:color w:val="auto"/>
          <w:sz w:val="20"/>
          <w:szCs w:val="20"/>
        </w:rPr>
        <w:t xml:space="preserve">działania tych czynników </w:t>
      </w:r>
      <w:r w:rsidRPr="002E4F1A">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E4F1A">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2E4F1A">
        <w:rPr>
          <w:rFonts w:ascii="Tahoma" w:hAnsi="Tahoma" w:cs="Tahoma"/>
          <w:color w:val="auto"/>
          <w:sz w:val="20"/>
          <w:szCs w:val="20"/>
        </w:rPr>
        <w:t xml:space="preserve">polegające na awariach mechanicznych, </w:t>
      </w:r>
      <w:r w:rsidRPr="004D16B9">
        <w:rPr>
          <w:rFonts w:ascii="Tahoma" w:hAnsi="Tahoma" w:cs="Tahoma"/>
          <w:sz w:val="20"/>
          <w:szCs w:val="20"/>
        </w:rPr>
        <w:t xml:space="preserve">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w:t>
      </w:r>
      <w:r w:rsidRPr="002E4F1A">
        <w:rPr>
          <w:rFonts w:ascii="Tahoma" w:hAnsi="Tahoma" w:cs="Tahoma"/>
          <w:sz w:val="20"/>
          <w:szCs w:val="20"/>
        </w:rPr>
        <w:t xml:space="preserve">ponosi odpowiedzialność za skutki takiego zdarzenia, </w:t>
      </w:r>
      <w:r w:rsidRPr="002E4F1A">
        <w:rPr>
          <w:rFonts w:ascii="Tahoma" w:hAnsi="Tahoma" w:cs="Tahoma"/>
          <w:sz w:val="20"/>
          <w:szCs w:val="20"/>
          <w:u w:val="single"/>
        </w:rPr>
        <w:t xml:space="preserve">z uwzględnieniem rozszerzenia ochrony ubezpieczeniowej wynikającej z </w:t>
      </w:r>
      <w:r w:rsidRPr="002E4F1A">
        <w:rPr>
          <w:rFonts w:ascii="Tahoma" w:hAnsi="Tahoma" w:cs="Tahoma"/>
          <w:b/>
          <w:sz w:val="20"/>
          <w:szCs w:val="20"/>
          <w:u w:val="single"/>
        </w:rPr>
        <w:t>klauzuli szkód mechanicznych</w:t>
      </w:r>
      <w:r w:rsidRPr="002E4F1A">
        <w:rPr>
          <w:rFonts w:ascii="Tahoma" w:hAnsi="Tahoma" w:cs="Tahoma"/>
          <w:sz w:val="20"/>
          <w:szCs w:val="20"/>
          <w:u w:val="single"/>
        </w:rPr>
        <w:t>;</w:t>
      </w:r>
    </w:p>
    <w:p w14:paraId="29294CB2" w14:textId="46DBF1E0"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geologiczne i górnicze w rozumieniu Prawa geologicznego i górniczego</w:t>
      </w:r>
      <w:r w:rsidR="00E87015" w:rsidRPr="002E4F1A">
        <w:rPr>
          <w:rFonts w:ascii="Tahoma" w:hAnsi="Tahoma" w:cs="Tahoma"/>
          <w:sz w:val="20"/>
          <w:szCs w:val="20"/>
        </w:rPr>
        <w:t xml:space="preserve"> oraz inne wynikające z obsuwania się ziemi spowodowanego działalnością człowieka</w:t>
      </w:r>
      <w:r w:rsidRPr="002E4F1A">
        <w:rPr>
          <w:rFonts w:ascii="Tahoma" w:hAnsi="Tahoma" w:cs="Tahoma"/>
          <w:sz w:val="20"/>
          <w:szCs w:val="20"/>
        </w:rPr>
        <w:t>;</w:t>
      </w:r>
    </w:p>
    <w:p w14:paraId="30702175"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2E4F1A">
        <w:rPr>
          <w:rFonts w:ascii="Tahoma" w:hAnsi="Tahoma" w:cs="Tahoma"/>
          <w:sz w:val="20"/>
          <w:szCs w:val="20"/>
        </w:rPr>
        <w:t xml:space="preserve">powstałe w związku z prowadzonymi pracami budowlanymi w miejscu ubezpieczenia, </w:t>
      </w:r>
      <w:r w:rsidRPr="002E4F1A">
        <w:rPr>
          <w:rFonts w:ascii="Tahoma" w:hAnsi="Tahoma" w:cs="Tahoma"/>
          <w:sz w:val="20"/>
          <w:szCs w:val="20"/>
        </w:rPr>
        <w:br/>
      </w:r>
      <w:r w:rsidRPr="002E4F1A">
        <w:rPr>
          <w:rFonts w:ascii="Tahoma" w:hAnsi="Tahoma" w:cs="Tahoma"/>
          <w:sz w:val="20"/>
          <w:szCs w:val="20"/>
          <w:u w:val="single"/>
        </w:rPr>
        <w:t xml:space="preserve">z uwzględnieniem rozszerzenia ochrony ubezpieczeniowej wynikającej z </w:t>
      </w:r>
      <w:r w:rsidRPr="002E4F1A">
        <w:rPr>
          <w:rFonts w:ascii="Tahoma" w:hAnsi="Tahoma" w:cs="Tahoma"/>
          <w:b/>
          <w:sz w:val="20"/>
          <w:szCs w:val="20"/>
          <w:u w:val="single"/>
        </w:rPr>
        <w:t>klauzuli ubezpieczenia prac budowlano-montażowych</w:t>
      </w:r>
      <w:r w:rsidRPr="002E4F1A">
        <w:rPr>
          <w:rFonts w:ascii="Tahoma" w:hAnsi="Tahoma" w:cs="Tahoma"/>
          <w:sz w:val="20"/>
          <w:szCs w:val="20"/>
          <w:u w:val="single"/>
        </w:rPr>
        <w:t>;</w:t>
      </w:r>
    </w:p>
    <w:p w14:paraId="58C04258"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2E4F1A">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2E4F1A">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2E4F1A">
        <w:rPr>
          <w:rFonts w:ascii="Tahoma" w:hAnsi="Tahoma" w:cs="Tahoma"/>
          <w:b/>
          <w:sz w:val="20"/>
          <w:szCs w:val="20"/>
          <w:u w:val="single"/>
        </w:rPr>
        <w:t xml:space="preserve">klauzuli </w:t>
      </w:r>
      <w:proofErr w:type="spellStart"/>
      <w:r w:rsidRPr="002E4F1A">
        <w:rPr>
          <w:rFonts w:ascii="Tahoma" w:hAnsi="Tahoma" w:cs="Tahoma"/>
          <w:b/>
          <w:sz w:val="20"/>
          <w:szCs w:val="20"/>
          <w:u w:val="single"/>
        </w:rPr>
        <w:t>zalaniowej</w:t>
      </w:r>
      <w:proofErr w:type="spellEnd"/>
      <w:r w:rsidRPr="002E4F1A">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powstałe na skutek fałszerstwa, sprzeniewierzenia, oszustwa, braków inwentarzowych, </w:t>
      </w:r>
      <w:r w:rsidR="00E87015" w:rsidRPr="002E4F1A">
        <w:rPr>
          <w:rFonts w:ascii="Tahoma" w:hAnsi="Tahoma" w:cs="Tahoma"/>
          <w:sz w:val="20"/>
          <w:szCs w:val="20"/>
        </w:rPr>
        <w:t xml:space="preserve">niewyjaśnionego zaginięcia, </w:t>
      </w:r>
      <w:r w:rsidRPr="002E4F1A">
        <w:rPr>
          <w:rFonts w:ascii="Tahoma" w:hAnsi="Tahoma" w:cs="Tahoma"/>
          <w:sz w:val="20"/>
          <w:szCs w:val="20"/>
        </w:rPr>
        <w:t>poświadczenia</w:t>
      </w:r>
      <w:r w:rsidRPr="00652A89">
        <w:rPr>
          <w:rFonts w:ascii="Tahoma" w:hAnsi="Tahoma" w:cs="Tahoma"/>
          <w:sz w:val="20"/>
          <w:szCs w:val="20"/>
        </w:rPr>
        <w:t xml:space="preserve"> nieprawdy oraz innym zachowaniu o podobnym charakterze;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w:t>
      </w:r>
      <w:r w:rsidRPr="002E4F1A">
        <w:rPr>
          <w:rFonts w:ascii="Tahoma" w:hAnsi="Tahoma" w:cs="Tahoma"/>
          <w:sz w:val="20"/>
          <w:szCs w:val="20"/>
        </w:rPr>
        <w:t xml:space="preserve">ochroną na podstawie </w:t>
      </w:r>
      <w:r w:rsidRPr="002E4F1A">
        <w:rPr>
          <w:rFonts w:ascii="Tahoma" w:hAnsi="Tahoma" w:cs="Tahoma"/>
          <w:b/>
          <w:sz w:val="20"/>
          <w:szCs w:val="20"/>
        </w:rPr>
        <w:t xml:space="preserve">klauzuli ubezpieczenia </w:t>
      </w:r>
      <w:proofErr w:type="spellStart"/>
      <w:r w:rsidRPr="002E4F1A">
        <w:rPr>
          <w:rFonts w:ascii="Tahoma" w:hAnsi="Tahoma" w:cs="Tahoma"/>
          <w:b/>
          <w:sz w:val="20"/>
          <w:szCs w:val="20"/>
        </w:rPr>
        <w:t>nasadzeń</w:t>
      </w:r>
      <w:proofErr w:type="spellEnd"/>
      <w:r w:rsidRPr="002E4F1A">
        <w:rPr>
          <w:rFonts w:ascii="Tahoma" w:hAnsi="Tahoma" w:cs="Tahoma"/>
          <w:b/>
          <w:sz w:val="20"/>
          <w:szCs w:val="20"/>
        </w:rPr>
        <w:t xml:space="preserve"> drzew i krzewów</w:t>
      </w:r>
      <w:r w:rsidRPr="002E4F1A">
        <w:rPr>
          <w:rFonts w:ascii="Tahoma" w:hAnsi="Tahoma" w:cs="Tahoma"/>
          <w:sz w:val="20"/>
          <w:szCs w:val="20"/>
        </w:rPr>
        <w:t>;</w:t>
      </w:r>
    </w:p>
    <w:p w14:paraId="00B1B4AF" w14:textId="1FDB89F8"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w gruntach, glebach, naturalnych wodach podziemnych i powierzchniowych, </w:t>
      </w:r>
      <w:r w:rsidR="00420B0C" w:rsidRPr="002E4F1A">
        <w:rPr>
          <w:rFonts w:ascii="Tahoma" w:hAnsi="Tahoma" w:cs="Tahoma"/>
          <w:sz w:val="20"/>
          <w:szCs w:val="20"/>
        </w:rPr>
        <w:t xml:space="preserve">kanałach, rowach, </w:t>
      </w:r>
      <w:r w:rsidRPr="002E4F1A">
        <w:rPr>
          <w:rFonts w:ascii="Tahoma" w:hAnsi="Tahoma" w:cs="Tahoma"/>
          <w:sz w:val="20"/>
          <w:szCs w:val="20"/>
        </w:rPr>
        <w:t xml:space="preserve">zbiornikach wodnych, chyba że są to sztuczne zbiorniki w miejscu ubezpieczenia; </w:t>
      </w:r>
    </w:p>
    <w:p w14:paraId="3C6D5C11"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w mieniu znajdującym się pod ziemią związanym z produkcją wydobywczą; </w:t>
      </w:r>
    </w:p>
    <w:p w14:paraId="4A71BE62"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w budynkach wyłączonych z eksploatacji powyżej 30 dni, z uwzględnieniem rozszerzenia ochrony ubezpieczeniowej dla takich budynków zgodnie </w:t>
      </w:r>
      <w:r w:rsidRPr="002E4F1A">
        <w:rPr>
          <w:rFonts w:ascii="Tahoma" w:hAnsi="Tahoma" w:cs="Tahoma"/>
          <w:b/>
          <w:sz w:val="20"/>
          <w:szCs w:val="20"/>
        </w:rPr>
        <w:t xml:space="preserve">z klauzulą ochrony mienia wyłączonego </w:t>
      </w:r>
      <w:r w:rsidRPr="002E4F1A">
        <w:rPr>
          <w:rFonts w:ascii="Tahoma" w:hAnsi="Tahoma" w:cs="Tahoma"/>
          <w:b/>
          <w:sz w:val="20"/>
          <w:szCs w:val="20"/>
        </w:rPr>
        <w:br/>
        <w:t>z eksploatacji</w:t>
      </w:r>
      <w:r w:rsidRPr="002E4F1A">
        <w:rPr>
          <w:rFonts w:ascii="Tahoma" w:hAnsi="Tahoma" w:cs="Tahoma"/>
          <w:sz w:val="20"/>
          <w:szCs w:val="20"/>
        </w:rPr>
        <w:t>;</w:t>
      </w:r>
    </w:p>
    <w:p w14:paraId="3BE2D2E0" w14:textId="77777777" w:rsidR="00F639EF" w:rsidRPr="002E4F1A"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2E4F1A"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 xml:space="preserve">w pojazdach podlegających rejestracji, </w:t>
      </w:r>
      <w:r w:rsidR="00420B0C" w:rsidRPr="002E4F1A">
        <w:rPr>
          <w:rFonts w:ascii="Tahoma" w:hAnsi="Tahoma" w:cs="Tahoma"/>
          <w:sz w:val="20"/>
          <w:szCs w:val="20"/>
        </w:rPr>
        <w:t xml:space="preserve">sprzęcie pływającym, statkach powietrznych, </w:t>
      </w:r>
      <w:r w:rsidRPr="002E4F1A">
        <w:rPr>
          <w:rFonts w:ascii="Tahoma" w:hAnsi="Tahoma" w:cs="Tahoma"/>
          <w:sz w:val="20"/>
          <w:szCs w:val="20"/>
        </w:rPr>
        <w:t xml:space="preserve">chyba że stanowią one środki obrotowe lub mienie osób trzecich przyjęte do </w:t>
      </w:r>
      <w:r w:rsidR="00420B0C" w:rsidRPr="002E4F1A">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E4F1A">
        <w:rPr>
          <w:rFonts w:ascii="Tahoma" w:hAnsi="Tahoma" w:cs="Tahoma"/>
          <w:sz w:val="20"/>
          <w:szCs w:val="20"/>
        </w:rPr>
        <w:t>polegających na nie działaniu lub niezadziałaniu</w:t>
      </w:r>
      <w:r w:rsidRPr="004D16B9">
        <w:rPr>
          <w:rFonts w:ascii="Tahoma" w:hAnsi="Tahoma" w:cs="Tahoma"/>
          <w:sz w:val="20"/>
          <w:szCs w:val="20"/>
        </w:rPr>
        <w:t xml:space="preserve">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2E4F1A"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mocy </w:t>
      </w:r>
      <w:r w:rsidRPr="002E4F1A">
        <w:rPr>
          <w:rFonts w:ascii="Tahoma" w:hAnsi="Tahoma" w:cs="Tahoma"/>
          <w:color w:val="auto"/>
          <w:sz w:val="20"/>
          <w:szCs w:val="20"/>
        </w:rPr>
        <w:t>decyzji jakichkolwiek legalnie ustanowionych władz;</w:t>
      </w:r>
    </w:p>
    <w:p w14:paraId="20EDBB81" w14:textId="6EDDFBF6" w:rsidR="00955E53" w:rsidRPr="002E4F1A"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2E4F1A">
        <w:rPr>
          <w:rFonts w:ascii="Tahoma" w:hAnsi="Tahoma" w:cs="Tahoma"/>
          <w:color w:val="auto"/>
          <w:sz w:val="20"/>
          <w:szCs w:val="20"/>
        </w:rPr>
        <w:t xml:space="preserve">powstałe w </w:t>
      </w:r>
      <w:r w:rsidRPr="002E4F1A">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2E4F1A">
        <w:rPr>
          <w:rFonts w:ascii="Tahoma" w:eastAsia="Tahoma,Bold" w:hAnsi="Tahoma" w:cs="Tahoma"/>
          <w:b/>
          <w:bCs/>
          <w:color w:val="auto"/>
          <w:sz w:val="20"/>
          <w:szCs w:val="20"/>
        </w:rPr>
        <w:t>jeżeli mienie to znajduje się w odległości większej niż 1000 m od ubezpieczonych budynków i budowli;</w:t>
      </w:r>
    </w:p>
    <w:p w14:paraId="4DE21759" w14:textId="77777777" w:rsidR="00F639EF" w:rsidRPr="002E4F1A" w:rsidRDefault="00F639EF" w:rsidP="00F639EF">
      <w:pPr>
        <w:pStyle w:val="Default"/>
        <w:ind w:left="426"/>
        <w:jc w:val="both"/>
        <w:rPr>
          <w:rFonts w:ascii="Tahoma" w:hAnsi="Tahoma" w:cs="Tahoma"/>
          <w:color w:val="auto"/>
          <w:sz w:val="20"/>
          <w:szCs w:val="20"/>
        </w:rPr>
      </w:pP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2E4F1A" w:rsidRDefault="00F639EF" w:rsidP="00F639EF">
      <w:pPr>
        <w:jc w:val="both"/>
        <w:rPr>
          <w:rFonts w:ascii="Tahoma" w:hAnsi="Tahoma" w:cs="Tahoma"/>
        </w:rPr>
      </w:pPr>
      <w:r w:rsidRPr="00D5353D">
        <w:rPr>
          <w:rFonts w:ascii="Tahoma" w:hAnsi="Tahoma" w:cs="Tahoma"/>
        </w:rPr>
        <w:t xml:space="preserve">Zakres ubezpieczenia </w:t>
      </w:r>
      <w:r w:rsidRPr="002E4F1A">
        <w:rPr>
          <w:rFonts w:ascii="Tahoma" w:hAnsi="Tahoma" w:cs="Tahoma"/>
        </w:rPr>
        <w:t>winien obejmować co najmniej następujące ryzyka i koszty:</w:t>
      </w:r>
    </w:p>
    <w:p w14:paraId="6343065D" w14:textId="72C6B581" w:rsidR="00F639EF" w:rsidRDefault="00F639EF" w:rsidP="00F639EF">
      <w:pPr>
        <w:jc w:val="both"/>
        <w:rPr>
          <w:rFonts w:ascii="Tahoma" w:hAnsi="Tahoma" w:cs="Tahoma"/>
          <w:iCs/>
        </w:rPr>
      </w:pPr>
      <w:r w:rsidRPr="002E4F1A">
        <w:rPr>
          <w:rFonts w:ascii="Tahoma" w:hAnsi="Tahoma" w:cs="Tahoma"/>
        </w:rPr>
        <w:t xml:space="preserve">wszelkie szkody materialne (fizyczne) polegające na utracie przedmiotu ubezpieczenia, jego uszkodzeniu lub zniszczeniu wskutek </w:t>
      </w:r>
      <w:r w:rsidR="00B53676" w:rsidRPr="002E4F1A">
        <w:rPr>
          <w:rFonts w:ascii="Tahoma" w:hAnsi="Tahoma" w:cs="Tahoma"/>
        </w:rPr>
        <w:t xml:space="preserve">nagłej, </w:t>
      </w:r>
      <w:r w:rsidRPr="002E4F1A">
        <w:rPr>
          <w:rFonts w:ascii="Tahoma" w:hAnsi="Tahoma" w:cs="Tahoma"/>
        </w:rPr>
        <w:t xml:space="preserve">nieprzewidzianej i niezależnej od ubezpieczającego przyczyny. Postanowienia </w:t>
      </w:r>
      <w:r w:rsidRPr="002E4F1A">
        <w:rPr>
          <w:rFonts w:ascii="Tahoma" w:hAnsi="Tahoma" w:cs="Tahoma"/>
          <w:iCs/>
        </w:rPr>
        <w:t>OWU Ubezpieczyciela ograniczające lub wyłączające jego odpowi</w:t>
      </w:r>
      <w:r w:rsidR="0028702F" w:rsidRPr="002E4F1A">
        <w:rPr>
          <w:rFonts w:ascii="Tahoma" w:hAnsi="Tahoma" w:cs="Tahoma"/>
          <w:iCs/>
        </w:rPr>
        <w:t xml:space="preserve">edzialność mają  zastosowanie, </w:t>
      </w:r>
      <w:r w:rsidRPr="002E4F1A">
        <w:rPr>
          <w:rFonts w:ascii="Tahoma" w:hAnsi="Tahoma" w:cs="Tahoma"/>
          <w:iCs/>
        </w:rPr>
        <w:t>z zastrzeżeniem że ochrona ubezpieczeniowa winna</w:t>
      </w:r>
      <w:r w:rsidRPr="004D16B9">
        <w:rPr>
          <w:rFonts w:ascii="Tahoma" w:hAnsi="Tahoma" w:cs="Tahoma"/>
          <w:iCs/>
        </w:rPr>
        <w:t xml:space="preserve">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2E4F1A"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7E3CCFD4" w:rsidR="00F639EF" w:rsidRPr="002E4F1A" w:rsidRDefault="00F639EF" w:rsidP="00540942">
      <w:pPr>
        <w:numPr>
          <w:ilvl w:val="0"/>
          <w:numId w:val="7"/>
        </w:numPr>
        <w:ind w:left="709" w:hanging="283"/>
        <w:jc w:val="both"/>
        <w:rPr>
          <w:rFonts w:ascii="Tahoma" w:hAnsi="Tahoma" w:cs="Tahoma"/>
        </w:rPr>
      </w:pPr>
      <w:r w:rsidRPr="002E4F1A">
        <w:rPr>
          <w:rFonts w:ascii="Tahoma" w:hAnsi="Tahoma" w:cs="Tahoma"/>
        </w:rPr>
        <w:t xml:space="preserve">kradzież zwykła z limitem odpowiedzialności </w:t>
      </w:r>
      <w:r w:rsidR="002E4F1A" w:rsidRPr="002E4F1A">
        <w:rPr>
          <w:rFonts w:ascii="Tahoma" w:hAnsi="Tahoma" w:cs="Tahoma"/>
        </w:rPr>
        <w:t>10</w:t>
      </w:r>
      <w:r w:rsidRPr="002E4F1A">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50F5C353" w:rsidR="00F639EF" w:rsidRPr="002E4F1A" w:rsidRDefault="00F639EF" w:rsidP="00F639EF">
      <w:pPr>
        <w:pStyle w:val="Tekstpodstawowywcity3"/>
        <w:spacing w:line="240" w:lineRule="auto"/>
        <w:ind w:left="425"/>
        <w:rPr>
          <w:rFonts w:ascii="Tahoma" w:hAnsi="Tahoma" w:cs="Tahoma"/>
          <w:sz w:val="20"/>
        </w:rPr>
      </w:pPr>
      <w:r w:rsidRPr="002E4F1A">
        <w:rPr>
          <w:rFonts w:ascii="Tahoma" w:hAnsi="Tahoma" w:cs="Tahoma"/>
          <w:sz w:val="20"/>
        </w:rPr>
        <w:t>Sprzęt elektroniczny przenośny jest objęty ochroną na terytorium RP</w:t>
      </w:r>
      <w:r w:rsidR="002E4F1A" w:rsidRPr="002E4F1A">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45C96D43"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E433F8">
        <w:rPr>
          <w:rFonts w:ascii="Tahoma" w:hAnsi="Tahoma" w:cs="Tahoma"/>
          <w:b/>
          <w:i/>
        </w:rPr>
        <w:t>407 444,63</w:t>
      </w:r>
      <w:r>
        <w:rPr>
          <w:rFonts w:ascii="Tahoma" w:hAnsi="Tahoma" w:cs="Tahoma"/>
          <w:b/>
          <w:i/>
        </w:rPr>
        <w:t xml:space="preserve"> zł</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1324D197"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E433F8">
        <w:rPr>
          <w:rFonts w:ascii="Tahoma" w:hAnsi="Tahoma" w:cs="Tahoma"/>
          <w:b/>
          <w:i/>
        </w:rPr>
        <w:t>202 327,20</w:t>
      </w:r>
      <w:r>
        <w:rPr>
          <w:rFonts w:ascii="Tahoma" w:hAnsi="Tahoma" w:cs="Tahoma"/>
          <w:b/>
          <w:i/>
        </w:rPr>
        <w:t xml:space="preserve">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223FF679"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E433F8">
        <w:rPr>
          <w:rFonts w:ascii="Tahoma" w:hAnsi="Tahoma" w:cs="Tahoma"/>
          <w:b/>
          <w:i/>
        </w:rPr>
        <w:t>8 610,00</w:t>
      </w:r>
      <w:r>
        <w:rPr>
          <w:rFonts w:ascii="Tahoma" w:hAnsi="Tahoma" w:cs="Tahoma"/>
          <w:b/>
          <w:i/>
        </w:rPr>
        <w:t xml:space="preserve"> zł</w:t>
      </w:r>
    </w:p>
    <w:p w14:paraId="7221CDCB" w14:textId="77777777" w:rsidR="00F639EF" w:rsidRDefault="00F639EF" w:rsidP="00F639EF">
      <w:pPr>
        <w:ind w:left="426"/>
        <w:jc w:val="both"/>
        <w:rPr>
          <w:rFonts w:ascii="Tahoma" w:hAnsi="Tahoma" w:cs="Tahoma"/>
          <w:b/>
          <w:i/>
        </w:rPr>
      </w:pPr>
    </w:p>
    <w:p w14:paraId="5680E884" w14:textId="77777777" w:rsidR="006F5EF8" w:rsidRPr="00E433F8" w:rsidRDefault="006F5EF8" w:rsidP="006F5EF8">
      <w:pPr>
        <w:ind w:left="426"/>
        <w:rPr>
          <w:rFonts w:ascii="Tahoma" w:hAnsi="Tahoma" w:cs="Tahoma"/>
          <w:b/>
        </w:rPr>
      </w:pPr>
      <w:r w:rsidRPr="00E433F8">
        <w:rPr>
          <w:rFonts w:ascii="Tahoma" w:hAnsi="Tahoma" w:cs="Tahoma"/>
          <w:b/>
        </w:rPr>
        <w:t xml:space="preserve">Telefony komórkowe, tablety, smartfony, iPody </w:t>
      </w:r>
    </w:p>
    <w:p w14:paraId="2A650691" w14:textId="77777777" w:rsidR="006F5EF8" w:rsidRPr="00E433F8" w:rsidRDefault="006F5EF8" w:rsidP="006F5EF8">
      <w:pPr>
        <w:ind w:left="2835" w:hanging="2409"/>
        <w:rPr>
          <w:rFonts w:ascii="Tahoma" w:hAnsi="Tahoma" w:cs="Tahoma"/>
        </w:rPr>
      </w:pPr>
      <w:r w:rsidRPr="00E433F8">
        <w:rPr>
          <w:rFonts w:ascii="Tahoma" w:hAnsi="Tahoma" w:cs="Tahoma"/>
        </w:rPr>
        <w:t xml:space="preserve">system ubezpieczenia: </w:t>
      </w:r>
      <w:r w:rsidRPr="00E433F8">
        <w:rPr>
          <w:rFonts w:ascii="Tahoma" w:hAnsi="Tahoma" w:cs="Tahoma"/>
        </w:rPr>
        <w:tab/>
        <w:t>na pierwsze ryzyko z konsumpcją sumy ubezpieczenia</w:t>
      </w:r>
    </w:p>
    <w:p w14:paraId="00B9B0C3" w14:textId="77777777" w:rsidR="006F5EF8" w:rsidRPr="00E433F8" w:rsidRDefault="006F5EF8" w:rsidP="006F5EF8">
      <w:pPr>
        <w:tabs>
          <w:tab w:val="left" w:pos="2835"/>
        </w:tabs>
        <w:ind w:left="2835" w:hanging="2409"/>
        <w:rPr>
          <w:rFonts w:ascii="Tahoma" w:hAnsi="Tahoma" w:cs="Tahoma"/>
          <w:b/>
        </w:rPr>
      </w:pPr>
      <w:r w:rsidRPr="00E433F8">
        <w:rPr>
          <w:rFonts w:ascii="Tahoma" w:hAnsi="Tahoma" w:cs="Tahoma"/>
        </w:rPr>
        <w:t>rodzaj wartości</w:t>
      </w:r>
      <w:r w:rsidRPr="00E433F8">
        <w:rPr>
          <w:rFonts w:ascii="Tahoma" w:hAnsi="Tahoma" w:cs="Tahoma"/>
        </w:rPr>
        <w:tab/>
        <w:t>wartość odtworzeniowa</w:t>
      </w:r>
    </w:p>
    <w:p w14:paraId="6EBED246" w14:textId="6EEAF3A9" w:rsidR="006F5EF8" w:rsidRPr="002E4F1A" w:rsidRDefault="006F5EF8" w:rsidP="006F5EF8">
      <w:pPr>
        <w:ind w:left="426"/>
        <w:rPr>
          <w:rFonts w:ascii="Tahoma" w:hAnsi="Tahoma" w:cs="Tahoma"/>
          <w:b/>
        </w:rPr>
      </w:pPr>
      <w:r w:rsidRPr="00E433F8">
        <w:rPr>
          <w:rFonts w:ascii="Tahoma" w:hAnsi="Tahoma" w:cs="Tahoma"/>
        </w:rPr>
        <w:t xml:space="preserve">suma ubezpieczenia: </w:t>
      </w:r>
      <w:r w:rsidRPr="00E433F8">
        <w:rPr>
          <w:rFonts w:ascii="Tahoma" w:hAnsi="Tahoma" w:cs="Tahoma"/>
        </w:rPr>
        <w:tab/>
      </w:r>
      <w:r w:rsidRPr="00E433F8">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2E4F1A"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w:t>
      </w:r>
      <w:r w:rsidRPr="002E4F1A">
        <w:rPr>
          <w:rFonts w:ascii="Tahoma" w:hAnsi="Tahoma" w:cs="Tahoma"/>
          <w:sz w:val="20"/>
        </w:rPr>
        <w:t xml:space="preserve">Ochrona dotyczy również sprzętu elektronicznego ubezpieczonego w ramach ubezpieczenia mienia od wszystkich </w:t>
      </w:r>
      <w:proofErr w:type="spellStart"/>
      <w:r w:rsidRPr="002E4F1A">
        <w:rPr>
          <w:rFonts w:ascii="Tahoma" w:hAnsi="Tahoma" w:cs="Tahoma"/>
          <w:sz w:val="20"/>
        </w:rPr>
        <w:t>ryzyk</w:t>
      </w:r>
      <w:proofErr w:type="spellEnd"/>
      <w:r w:rsidRPr="002E4F1A">
        <w:rPr>
          <w:rFonts w:ascii="Tahoma" w:hAnsi="Tahoma" w:cs="Tahoma"/>
          <w:sz w:val="20"/>
        </w:rPr>
        <w:t>.</w:t>
      </w:r>
    </w:p>
    <w:p w14:paraId="6FEFCDB2" w14:textId="77777777" w:rsidR="00F639EF" w:rsidRPr="002E4F1A" w:rsidRDefault="00F639EF" w:rsidP="00F639EF">
      <w:pPr>
        <w:pStyle w:val="Tekstpodstawowywcity3"/>
        <w:spacing w:line="240" w:lineRule="auto"/>
        <w:ind w:left="425"/>
        <w:rPr>
          <w:rFonts w:ascii="Tahoma" w:hAnsi="Tahoma" w:cs="Tahoma"/>
          <w:sz w:val="20"/>
        </w:rPr>
      </w:pPr>
      <w:r w:rsidRPr="002E4F1A">
        <w:rPr>
          <w:rFonts w:ascii="Tahoma" w:hAnsi="Tahoma" w:cs="Tahoma"/>
          <w:sz w:val="20"/>
        </w:rPr>
        <w:t>System ubezpieczeń  na pierwsze ryzyko</w:t>
      </w:r>
    </w:p>
    <w:p w14:paraId="5DB30891" w14:textId="0B63D4EF" w:rsidR="00F639EF" w:rsidRPr="002E4F1A" w:rsidRDefault="00F639EF" w:rsidP="00F639EF">
      <w:pPr>
        <w:pStyle w:val="Tekstpodstawowywcity3"/>
        <w:spacing w:line="240" w:lineRule="auto"/>
        <w:ind w:left="425"/>
        <w:rPr>
          <w:rFonts w:ascii="Tahoma" w:hAnsi="Tahoma" w:cs="Tahoma"/>
          <w:b/>
          <w:sz w:val="20"/>
        </w:rPr>
      </w:pPr>
      <w:r w:rsidRPr="002E4F1A">
        <w:rPr>
          <w:rFonts w:ascii="Tahoma" w:hAnsi="Tahoma" w:cs="Tahoma"/>
          <w:sz w:val="20"/>
        </w:rPr>
        <w:t xml:space="preserve">Suma ubezpieczenia:   </w:t>
      </w:r>
      <w:r w:rsidR="002E4F1A" w:rsidRPr="002E4F1A">
        <w:rPr>
          <w:rFonts w:ascii="Tahoma" w:hAnsi="Tahoma" w:cs="Tahoma"/>
          <w:b/>
          <w:sz w:val="20"/>
        </w:rPr>
        <w:t>3</w:t>
      </w:r>
      <w:r w:rsidRPr="002E4F1A">
        <w:rPr>
          <w:rFonts w:ascii="Tahoma" w:hAnsi="Tahoma" w:cs="Tahoma"/>
          <w:b/>
          <w:sz w:val="20"/>
        </w:rPr>
        <w:t>0 000,00 zł</w:t>
      </w:r>
    </w:p>
    <w:p w14:paraId="46928218" w14:textId="77777777" w:rsidR="006F5EF8" w:rsidRPr="002E4F1A" w:rsidRDefault="006F5EF8" w:rsidP="00F639EF">
      <w:pPr>
        <w:pStyle w:val="Tekstpodstawowywcity3"/>
        <w:spacing w:line="240" w:lineRule="auto"/>
        <w:ind w:left="425"/>
        <w:rPr>
          <w:rFonts w:ascii="Tahoma" w:hAnsi="Tahoma" w:cs="Tahoma"/>
          <w:b/>
          <w:sz w:val="20"/>
        </w:rPr>
      </w:pPr>
    </w:p>
    <w:p w14:paraId="538872EE" w14:textId="77777777" w:rsidR="00F639EF" w:rsidRPr="002E4F1A" w:rsidRDefault="00F639EF" w:rsidP="00F639EF">
      <w:pPr>
        <w:pStyle w:val="Tekstpodstawowywcity3"/>
        <w:spacing w:line="240" w:lineRule="auto"/>
        <w:ind w:left="425"/>
        <w:rPr>
          <w:rFonts w:ascii="Tahoma" w:hAnsi="Tahoma" w:cs="Tahoma"/>
          <w:b/>
          <w:sz w:val="20"/>
        </w:rPr>
      </w:pPr>
      <w:r w:rsidRPr="002E4F1A">
        <w:rPr>
          <w:rFonts w:ascii="Tahoma" w:hAnsi="Tahoma" w:cs="Tahoma"/>
          <w:b/>
          <w:sz w:val="20"/>
        </w:rPr>
        <w:t>Nośniki danych:</w:t>
      </w:r>
    </w:p>
    <w:p w14:paraId="34ADE9A8" w14:textId="77777777" w:rsidR="00F639EF" w:rsidRPr="002E4F1A" w:rsidRDefault="00F639EF" w:rsidP="00F639EF">
      <w:pPr>
        <w:pStyle w:val="Tekstpodstawowywcity3"/>
        <w:spacing w:line="240" w:lineRule="auto"/>
        <w:ind w:left="425"/>
        <w:rPr>
          <w:rFonts w:ascii="Tahoma" w:hAnsi="Tahoma" w:cs="Tahoma"/>
          <w:sz w:val="20"/>
        </w:rPr>
      </w:pPr>
      <w:r w:rsidRPr="002E4F1A">
        <w:rPr>
          <w:rFonts w:ascii="Tahoma" w:hAnsi="Tahoma" w:cs="Tahoma"/>
          <w:sz w:val="20"/>
        </w:rPr>
        <w:t>System ubezpieczeń  na pierwsze ryzyko</w:t>
      </w:r>
    </w:p>
    <w:p w14:paraId="0EE999AB" w14:textId="77777777" w:rsidR="00F639EF" w:rsidRPr="002E4F1A" w:rsidRDefault="00F639EF" w:rsidP="00F639EF">
      <w:pPr>
        <w:pStyle w:val="Tekstpodstawowywcity3"/>
        <w:spacing w:line="240" w:lineRule="auto"/>
        <w:ind w:left="425"/>
        <w:rPr>
          <w:rFonts w:ascii="Tahoma" w:hAnsi="Tahoma" w:cs="Tahoma"/>
          <w:b/>
          <w:sz w:val="20"/>
        </w:rPr>
      </w:pPr>
      <w:r w:rsidRPr="002E4F1A">
        <w:rPr>
          <w:rFonts w:ascii="Tahoma" w:hAnsi="Tahoma" w:cs="Tahoma"/>
          <w:sz w:val="20"/>
        </w:rPr>
        <w:t xml:space="preserve">Suma ubezpieczenia:   </w:t>
      </w:r>
      <w:r w:rsidRPr="002E4F1A">
        <w:rPr>
          <w:rFonts w:ascii="Tahoma" w:hAnsi="Tahoma" w:cs="Tahoma"/>
          <w:b/>
          <w:sz w:val="20"/>
        </w:rPr>
        <w:t>10 000,00 zł</w:t>
      </w:r>
    </w:p>
    <w:p w14:paraId="32B8DB1C" w14:textId="77777777" w:rsidR="00F639EF" w:rsidRPr="002E4F1A" w:rsidRDefault="00F639EF" w:rsidP="00F639EF">
      <w:pPr>
        <w:pStyle w:val="Tekstpodstawowywcity3"/>
        <w:spacing w:line="240" w:lineRule="auto"/>
        <w:ind w:left="425"/>
        <w:rPr>
          <w:rFonts w:ascii="Tahoma" w:hAnsi="Tahoma" w:cs="Tahoma"/>
          <w:b/>
          <w:sz w:val="20"/>
        </w:rPr>
      </w:pPr>
    </w:p>
    <w:p w14:paraId="78BA9E88" w14:textId="77777777" w:rsidR="00F639EF" w:rsidRPr="002E4F1A" w:rsidRDefault="00F639EF" w:rsidP="00F639EF">
      <w:pPr>
        <w:pStyle w:val="Tekstpodstawowywcity3"/>
        <w:spacing w:line="240" w:lineRule="auto"/>
        <w:ind w:left="425"/>
        <w:rPr>
          <w:rFonts w:ascii="Tahoma" w:hAnsi="Tahoma" w:cs="Tahoma"/>
          <w:b/>
          <w:sz w:val="20"/>
        </w:rPr>
      </w:pPr>
      <w:r w:rsidRPr="002E4F1A">
        <w:rPr>
          <w:rFonts w:ascii="Tahoma" w:hAnsi="Tahoma" w:cs="Tahoma"/>
          <w:b/>
          <w:sz w:val="20"/>
        </w:rPr>
        <w:t xml:space="preserve">Oprogramowanie </w:t>
      </w:r>
      <w:r w:rsidRPr="002E4F1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2E4F1A" w:rsidRDefault="00F639EF" w:rsidP="00F639EF">
      <w:pPr>
        <w:pStyle w:val="Tekstpodstawowywcity3"/>
        <w:spacing w:line="240" w:lineRule="auto"/>
        <w:ind w:left="425"/>
        <w:rPr>
          <w:rFonts w:ascii="Tahoma" w:hAnsi="Tahoma" w:cs="Tahoma"/>
          <w:sz w:val="20"/>
        </w:rPr>
      </w:pPr>
      <w:r w:rsidRPr="002E4F1A">
        <w:rPr>
          <w:rFonts w:ascii="Tahoma" w:hAnsi="Tahoma" w:cs="Tahoma"/>
          <w:sz w:val="20"/>
        </w:rPr>
        <w:t>System ubezpieczeń  na pierwsze ryzyko</w:t>
      </w:r>
    </w:p>
    <w:p w14:paraId="59F3EA2A" w14:textId="77777777" w:rsidR="00F639EF" w:rsidRPr="002E4F1A" w:rsidRDefault="00F639EF" w:rsidP="00F639EF">
      <w:pPr>
        <w:pStyle w:val="Tekstpodstawowywcity3"/>
        <w:spacing w:line="240" w:lineRule="auto"/>
        <w:ind w:left="425"/>
        <w:rPr>
          <w:rFonts w:ascii="Tahoma" w:hAnsi="Tahoma" w:cs="Tahoma"/>
          <w:b/>
          <w:sz w:val="20"/>
        </w:rPr>
      </w:pPr>
      <w:r w:rsidRPr="002E4F1A">
        <w:rPr>
          <w:rFonts w:ascii="Tahoma" w:hAnsi="Tahoma" w:cs="Tahoma"/>
          <w:sz w:val="20"/>
        </w:rPr>
        <w:t xml:space="preserve">Suma ubezpieczenia:   </w:t>
      </w:r>
      <w:r w:rsidRPr="002E4F1A">
        <w:rPr>
          <w:rFonts w:ascii="Tahoma" w:hAnsi="Tahoma" w:cs="Tahoma"/>
          <w:b/>
          <w:sz w:val="20"/>
        </w:rPr>
        <w:t>50 000,00 zł</w:t>
      </w:r>
    </w:p>
    <w:p w14:paraId="7D6B340E" w14:textId="77777777" w:rsidR="00F639EF" w:rsidRPr="002E4F1A" w:rsidRDefault="00F639EF" w:rsidP="00F639EF">
      <w:pPr>
        <w:pStyle w:val="Tekstpodstawowywcity3"/>
        <w:spacing w:line="240" w:lineRule="auto"/>
        <w:ind w:left="425"/>
        <w:rPr>
          <w:rFonts w:ascii="Tahoma" w:hAnsi="Tahoma" w:cs="Tahoma"/>
          <w:b/>
          <w:sz w:val="20"/>
        </w:rPr>
      </w:pPr>
    </w:p>
    <w:p w14:paraId="14B90562" w14:textId="77777777" w:rsidR="00F639EF" w:rsidRPr="002E4F1A" w:rsidRDefault="00F639EF" w:rsidP="00F639EF">
      <w:pPr>
        <w:pStyle w:val="Tekstpodstawowywcity3"/>
        <w:spacing w:line="240" w:lineRule="auto"/>
        <w:ind w:left="425"/>
        <w:rPr>
          <w:rFonts w:ascii="Tahoma" w:hAnsi="Tahoma" w:cs="Tahoma"/>
          <w:sz w:val="20"/>
        </w:rPr>
      </w:pPr>
      <w:r w:rsidRPr="002E4F1A">
        <w:rPr>
          <w:rFonts w:ascii="Tahoma" w:hAnsi="Tahoma" w:cs="Tahoma"/>
          <w:b/>
          <w:sz w:val="20"/>
        </w:rPr>
        <w:t>Zwiększone koszty działalności</w:t>
      </w:r>
      <w:r w:rsidRPr="002E4F1A">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2E4F1A" w:rsidRDefault="00F639EF" w:rsidP="00F639EF">
      <w:pPr>
        <w:pStyle w:val="Tekstpodstawowywcity3"/>
        <w:spacing w:line="240" w:lineRule="auto"/>
        <w:ind w:left="425"/>
        <w:rPr>
          <w:rFonts w:ascii="Tahoma" w:hAnsi="Tahoma" w:cs="Tahoma"/>
          <w:sz w:val="20"/>
        </w:rPr>
      </w:pPr>
      <w:r w:rsidRPr="002E4F1A">
        <w:rPr>
          <w:rFonts w:ascii="Tahoma" w:hAnsi="Tahoma" w:cs="Tahoma"/>
          <w:sz w:val="20"/>
        </w:rPr>
        <w:t>System ubezpieczeń  na pierwsze ryzyko</w:t>
      </w:r>
    </w:p>
    <w:p w14:paraId="20009A0A" w14:textId="77777777" w:rsidR="00F639EF" w:rsidRPr="002E4F1A" w:rsidRDefault="00F639EF" w:rsidP="00F639EF">
      <w:pPr>
        <w:pStyle w:val="Tekstpodstawowywcity3"/>
        <w:spacing w:line="240" w:lineRule="auto"/>
        <w:ind w:left="425"/>
        <w:rPr>
          <w:rFonts w:ascii="Tahoma" w:hAnsi="Tahoma" w:cs="Tahoma"/>
          <w:b/>
          <w:sz w:val="20"/>
        </w:rPr>
      </w:pPr>
      <w:r w:rsidRPr="002E4F1A">
        <w:rPr>
          <w:rFonts w:ascii="Tahoma" w:hAnsi="Tahoma" w:cs="Tahoma"/>
          <w:sz w:val="20"/>
        </w:rPr>
        <w:t xml:space="preserve">Suma ubezpieczenia:   </w:t>
      </w:r>
      <w:r w:rsidRPr="002E4F1A">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D31B0EF"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42A17EEA" w:rsidR="00F639EF" w:rsidRPr="002E4F1A" w:rsidRDefault="00F639EF" w:rsidP="00F639EF">
      <w:pPr>
        <w:pStyle w:val="Nagwek3"/>
        <w:ind w:left="0"/>
        <w:jc w:val="both"/>
        <w:rPr>
          <w:rFonts w:ascii="Tahoma" w:hAnsi="Tahoma" w:cs="Tahoma"/>
          <w:sz w:val="20"/>
        </w:rPr>
      </w:pPr>
      <w:r w:rsidRPr="002E4F1A">
        <w:rPr>
          <w:rFonts w:ascii="Tahoma" w:hAnsi="Tahoma" w:cs="Tahoma"/>
          <w:sz w:val="20"/>
        </w:rPr>
        <w:t xml:space="preserve">D. UBEZPIECZENIE NNW OSÓB SKIEROWANYCH DO ROBÓT PUBLICZNYCH, PRAC SPOŁECZNIE UŻYTECZNYCH, PRAC INTERWENCYJNYCH Z URZĘDU PRACY, </w:t>
      </w:r>
      <w:r w:rsidR="007061D5" w:rsidRPr="002E4F1A">
        <w:rPr>
          <w:rFonts w:ascii="Tahoma" w:hAnsi="Tahoma" w:cs="Tahoma"/>
          <w:sz w:val="20"/>
        </w:rPr>
        <w:t>OSÓB SKIEROWANYCH WYROKIEM SĄDU DO WY</w:t>
      </w:r>
      <w:r w:rsidR="002E4F1A">
        <w:rPr>
          <w:rFonts w:ascii="Tahoma" w:hAnsi="Tahoma" w:cs="Tahoma"/>
          <w:sz w:val="20"/>
        </w:rPr>
        <w:t>K</w:t>
      </w:r>
      <w:r w:rsidR="007061D5" w:rsidRPr="002E4F1A">
        <w:rPr>
          <w:rFonts w:ascii="Tahoma" w:hAnsi="Tahoma" w:cs="Tahoma"/>
          <w:sz w:val="20"/>
        </w:rPr>
        <w:t xml:space="preserve">ONYWANIA PRAC, </w:t>
      </w:r>
      <w:r w:rsidRPr="002E4F1A">
        <w:rPr>
          <w:rFonts w:ascii="Tahoma" w:hAnsi="Tahoma" w:cs="Tahoma"/>
          <w:sz w:val="20"/>
        </w:rPr>
        <w:t>WOLONTARIUSZY, PRAKTYKANTÓW, STAŻYSTÓW:</w:t>
      </w:r>
    </w:p>
    <w:p w14:paraId="6543E502" w14:textId="77777777" w:rsidR="00F639EF" w:rsidRPr="002E4F1A" w:rsidRDefault="00F639EF" w:rsidP="00F639EF">
      <w:pPr>
        <w:tabs>
          <w:tab w:val="left" w:pos="1134"/>
        </w:tabs>
        <w:ind w:left="1134" w:hanging="1134"/>
        <w:jc w:val="both"/>
        <w:rPr>
          <w:rFonts w:ascii="Tahoma" w:hAnsi="Tahoma" w:cs="Tahoma"/>
          <w:b/>
        </w:rPr>
      </w:pPr>
      <w:r w:rsidRPr="002E4F1A">
        <w:rPr>
          <w:rFonts w:ascii="Tahoma" w:hAnsi="Tahoma" w:cs="Tahoma"/>
          <w:b/>
        </w:rPr>
        <w:t xml:space="preserve">UWAGA: </w:t>
      </w:r>
      <w:r w:rsidRPr="002E4F1A">
        <w:rPr>
          <w:rFonts w:ascii="Tahoma" w:hAnsi="Tahoma" w:cs="Tahoma"/>
          <w:b/>
        </w:rPr>
        <w:tab/>
        <w:t>Wysokość franszyz i udziałów własnych</w:t>
      </w:r>
    </w:p>
    <w:p w14:paraId="78B57CE0" w14:textId="77777777" w:rsidR="00F639EF" w:rsidRPr="002E4F1A" w:rsidRDefault="00F639EF" w:rsidP="00F639EF">
      <w:pPr>
        <w:tabs>
          <w:tab w:val="left" w:pos="1134"/>
        </w:tabs>
        <w:ind w:left="1134" w:hanging="1134"/>
        <w:jc w:val="both"/>
        <w:rPr>
          <w:rFonts w:ascii="Tahoma" w:hAnsi="Tahoma" w:cs="Tahoma"/>
        </w:rPr>
      </w:pPr>
      <w:r w:rsidRPr="002E4F1A">
        <w:rPr>
          <w:rFonts w:ascii="Tahoma" w:hAnsi="Tahoma" w:cs="Tahoma"/>
        </w:rPr>
        <w:tab/>
        <w:t xml:space="preserve">Franszyza integralna: brak </w:t>
      </w:r>
    </w:p>
    <w:p w14:paraId="6584A6F1" w14:textId="77777777" w:rsidR="00F639EF" w:rsidRPr="002E4F1A" w:rsidRDefault="00F639EF" w:rsidP="00F639EF">
      <w:pPr>
        <w:tabs>
          <w:tab w:val="left" w:pos="1134"/>
        </w:tabs>
        <w:ind w:left="1134" w:hanging="1134"/>
        <w:jc w:val="both"/>
        <w:rPr>
          <w:rFonts w:ascii="Tahoma" w:hAnsi="Tahoma" w:cs="Tahoma"/>
        </w:rPr>
      </w:pPr>
      <w:r w:rsidRPr="002E4F1A">
        <w:rPr>
          <w:rFonts w:ascii="Tahoma" w:hAnsi="Tahoma" w:cs="Tahoma"/>
        </w:rPr>
        <w:tab/>
        <w:t xml:space="preserve">Franszyza redukcyjna, udział własny: brak </w:t>
      </w:r>
    </w:p>
    <w:p w14:paraId="2D055846" w14:textId="77777777" w:rsidR="00F639EF" w:rsidRPr="002E4F1A" w:rsidRDefault="00F639EF" w:rsidP="00F639EF">
      <w:pPr>
        <w:jc w:val="both"/>
        <w:rPr>
          <w:rFonts w:ascii="Tahoma" w:hAnsi="Tahoma" w:cs="Tahoma"/>
          <w:b/>
        </w:rPr>
      </w:pPr>
      <w:r w:rsidRPr="002E4F1A">
        <w:rPr>
          <w:rFonts w:ascii="Tahoma" w:hAnsi="Tahoma" w:cs="Tahoma"/>
        </w:rPr>
        <w:t>Suma ubezpieczenia:</w:t>
      </w:r>
      <w:r w:rsidRPr="002E4F1A">
        <w:rPr>
          <w:rFonts w:ascii="Tahoma" w:hAnsi="Tahoma" w:cs="Tahoma"/>
        </w:rPr>
        <w:tab/>
      </w:r>
      <w:r w:rsidRPr="002E4F1A">
        <w:rPr>
          <w:rFonts w:ascii="Tahoma" w:hAnsi="Tahoma" w:cs="Tahoma"/>
          <w:b/>
        </w:rPr>
        <w:t>5 000,00 zł</w:t>
      </w:r>
    </w:p>
    <w:p w14:paraId="41183E69" w14:textId="77777777" w:rsidR="00F639EF" w:rsidRPr="002E4F1A" w:rsidRDefault="00F639EF" w:rsidP="00F639EF">
      <w:pPr>
        <w:jc w:val="both"/>
        <w:rPr>
          <w:rFonts w:ascii="Tahoma" w:hAnsi="Tahoma" w:cs="Tahoma"/>
        </w:rPr>
      </w:pPr>
      <w:r w:rsidRPr="002E4F1A">
        <w:rPr>
          <w:rFonts w:ascii="Tahoma" w:hAnsi="Tahoma" w:cs="Tahoma"/>
        </w:rPr>
        <w:t>zakres świadczeń:</w:t>
      </w:r>
      <w:r w:rsidRPr="002E4F1A">
        <w:rPr>
          <w:rFonts w:ascii="Tahoma" w:hAnsi="Tahoma" w:cs="Tahoma"/>
        </w:rPr>
        <w:tab/>
      </w:r>
      <w:r w:rsidRPr="002E4F1A">
        <w:rPr>
          <w:rFonts w:ascii="Tahoma" w:hAnsi="Tahoma" w:cs="Tahoma"/>
        </w:rPr>
        <w:tab/>
        <w:t>podstawowy + zawał serca i udar mózgu</w:t>
      </w:r>
    </w:p>
    <w:p w14:paraId="5A1F18D6" w14:textId="77777777" w:rsidR="00F639EF" w:rsidRPr="002E4F1A" w:rsidRDefault="00F639EF" w:rsidP="00F639EF">
      <w:pPr>
        <w:jc w:val="both"/>
        <w:rPr>
          <w:rFonts w:ascii="Tahoma" w:hAnsi="Tahoma" w:cs="Tahoma"/>
        </w:rPr>
      </w:pPr>
      <w:r w:rsidRPr="002E4F1A">
        <w:rPr>
          <w:rFonts w:ascii="Tahoma" w:hAnsi="Tahoma" w:cs="Tahoma"/>
        </w:rPr>
        <w:t>czas odpowiedzialności:</w:t>
      </w:r>
      <w:r w:rsidRPr="002E4F1A">
        <w:rPr>
          <w:rFonts w:ascii="Tahoma" w:hAnsi="Tahoma" w:cs="Tahoma"/>
        </w:rPr>
        <w:tab/>
        <w:t>praca + droga</w:t>
      </w:r>
    </w:p>
    <w:p w14:paraId="7608A9A6" w14:textId="77777777" w:rsidR="00F639EF" w:rsidRPr="00E433F8" w:rsidRDefault="00F639EF" w:rsidP="00F639EF">
      <w:pPr>
        <w:jc w:val="both"/>
        <w:rPr>
          <w:rFonts w:ascii="Tahoma" w:hAnsi="Tahoma" w:cs="Tahoma"/>
        </w:rPr>
      </w:pPr>
      <w:r w:rsidRPr="002E4F1A">
        <w:rPr>
          <w:rFonts w:ascii="Tahoma" w:hAnsi="Tahoma" w:cs="Tahoma"/>
        </w:rPr>
        <w:t>forma zawarcia ubez</w:t>
      </w:r>
      <w:r w:rsidRPr="00E433F8">
        <w:rPr>
          <w:rFonts w:ascii="Tahoma" w:hAnsi="Tahoma" w:cs="Tahoma"/>
        </w:rPr>
        <w:t>pieczenia:</w:t>
      </w:r>
      <w:r w:rsidRPr="00E433F8">
        <w:rPr>
          <w:rFonts w:ascii="Tahoma" w:hAnsi="Tahoma" w:cs="Tahoma"/>
        </w:rPr>
        <w:tab/>
        <w:t>bezimienna</w:t>
      </w:r>
    </w:p>
    <w:p w14:paraId="45613253" w14:textId="45210847" w:rsidR="00F639EF" w:rsidRPr="002E4F1A" w:rsidRDefault="00F639EF" w:rsidP="00F639EF">
      <w:pPr>
        <w:jc w:val="both"/>
        <w:rPr>
          <w:rFonts w:ascii="Tahoma" w:hAnsi="Tahoma" w:cs="Tahoma"/>
        </w:rPr>
      </w:pPr>
      <w:r w:rsidRPr="00E433F8">
        <w:rPr>
          <w:rFonts w:ascii="Tahoma" w:hAnsi="Tahoma" w:cs="Tahoma"/>
        </w:rPr>
        <w:t>liczba ubezpieczonych:</w:t>
      </w:r>
      <w:r w:rsidRPr="00E433F8">
        <w:rPr>
          <w:rFonts w:ascii="Tahoma" w:hAnsi="Tahoma" w:cs="Tahoma"/>
        </w:rPr>
        <w:tab/>
      </w:r>
      <w:r w:rsidR="002E4F1A" w:rsidRPr="00E433F8">
        <w:rPr>
          <w:rFonts w:ascii="Tahoma" w:hAnsi="Tahoma" w:cs="Tahoma"/>
        </w:rPr>
        <w:t>8</w:t>
      </w:r>
      <w:r w:rsidRPr="00E433F8">
        <w:rPr>
          <w:rFonts w:ascii="Tahoma" w:hAnsi="Tahoma" w:cs="Tahoma"/>
        </w:rPr>
        <w:t xml:space="preserve"> osób</w:t>
      </w:r>
    </w:p>
    <w:p w14:paraId="3CD47F15" w14:textId="77777777" w:rsidR="00F639EF" w:rsidRPr="002E4F1A" w:rsidRDefault="00F639EF" w:rsidP="00F639EF">
      <w:pPr>
        <w:pStyle w:val="Wcicienormalne"/>
        <w:ind w:left="0"/>
      </w:pPr>
    </w:p>
    <w:p w14:paraId="3F1C15CE" w14:textId="77777777" w:rsidR="00F639EF" w:rsidRPr="002E4F1A" w:rsidRDefault="00F639EF" w:rsidP="00F639EF">
      <w:r w:rsidRPr="002E4F1A">
        <w:rPr>
          <w:rFonts w:ascii="Tahoma" w:hAnsi="Tahoma" w:cs="Tahoma"/>
          <w:bCs/>
          <w:u w:val="single"/>
        </w:rPr>
        <w:t>Świadczenia dla zakresu podstawowego obejmują co najmniej:</w:t>
      </w:r>
    </w:p>
    <w:p w14:paraId="337D5D1F" w14:textId="77777777" w:rsidR="00F639EF" w:rsidRPr="002E4F1A" w:rsidRDefault="00F639EF" w:rsidP="00934CE2">
      <w:pPr>
        <w:numPr>
          <w:ilvl w:val="0"/>
          <w:numId w:val="35"/>
        </w:numPr>
      </w:pPr>
      <w:r w:rsidRPr="002E4F1A">
        <w:rPr>
          <w:rFonts w:ascii="Tahoma" w:hAnsi="Tahoma" w:cs="Tahoma"/>
          <w:bCs/>
        </w:rPr>
        <w:t>świadczenie w tytułu śmierci ubezpieczonego w następstwie nieszczęśliwego wypadku albo zdarzenia objętego umową (100% sumy ubezpieczenia),</w:t>
      </w:r>
    </w:p>
    <w:p w14:paraId="6B6A4D91" w14:textId="77777777" w:rsidR="00F639EF" w:rsidRPr="002E4F1A" w:rsidRDefault="00F639EF" w:rsidP="00934CE2">
      <w:pPr>
        <w:numPr>
          <w:ilvl w:val="0"/>
          <w:numId w:val="35"/>
        </w:numPr>
      </w:pPr>
      <w:r w:rsidRPr="002E4F1A">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2E4F1A" w:rsidRDefault="00F639EF" w:rsidP="00934CE2">
      <w:pPr>
        <w:numPr>
          <w:ilvl w:val="0"/>
          <w:numId w:val="35"/>
        </w:numPr>
      </w:pPr>
      <w:r w:rsidRPr="002E4F1A">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2E4F1A" w:rsidRDefault="00F639EF" w:rsidP="00934CE2">
      <w:pPr>
        <w:numPr>
          <w:ilvl w:val="0"/>
          <w:numId w:val="35"/>
        </w:numPr>
      </w:pPr>
      <w:r w:rsidRPr="002E4F1A">
        <w:rPr>
          <w:rFonts w:ascii="Tahoma" w:hAnsi="Tahoma" w:cs="Tahoma"/>
          <w:bCs/>
        </w:rPr>
        <w:t>zwrot kosztów nabycia przedmiotów ortopedycznych i środków pomocniczych (do 15% sumy ubezpieczenia),</w:t>
      </w:r>
    </w:p>
    <w:p w14:paraId="0DC8B2C9" w14:textId="77777777" w:rsidR="00F639EF" w:rsidRPr="002E4F1A" w:rsidRDefault="00F639EF" w:rsidP="00934CE2">
      <w:pPr>
        <w:numPr>
          <w:ilvl w:val="0"/>
          <w:numId w:val="35"/>
        </w:numPr>
      </w:pPr>
      <w:r w:rsidRPr="002E4F1A">
        <w:rPr>
          <w:rFonts w:ascii="Tahoma" w:hAnsi="Tahoma" w:cs="Tahoma"/>
          <w:bCs/>
        </w:rPr>
        <w:t>zwrot kosztów przeszkolenia zawodowego inwalidów (do 15% sumy ubezpieczenia),</w:t>
      </w:r>
    </w:p>
    <w:p w14:paraId="677F75C0" w14:textId="77777777" w:rsidR="00F639EF" w:rsidRPr="002E4F1A" w:rsidRDefault="00F639EF" w:rsidP="00934CE2">
      <w:pPr>
        <w:numPr>
          <w:ilvl w:val="0"/>
          <w:numId w:val="35"/>
        </w:numPr>
      </w:pPr>
      <w:r w:rsidRPr="002E4F1A">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50D6D56E" w14:textId="77777777" w:rsidR="0028702F" w:rsidRPr="005827EF" w:rsidRDefault="0028702F" w:rsidP="00F639EF">
      <w:pPr>
        <w:pStyle w:val="Wcicienormalne"/>
        <w:ind w:left="0"/>
      </w:pPr>
    </w:p>
    <w:p w14:paraId="15171917" w14:textId="1E4ADBDE" w:rsidR="00F639EF" w:rsidRPr="005827EF" w:rsidRDefault="002E4F1A" w:rsidP="00F639EF">
      <w:pPr>
        <w:pStyle w:val="Nagwek3"/>
        <w:ind w:left="0"/>
        <w:rPr>
          <w:rFonts w:ascii="Tahoma" w:hAnsi="Tahoma" w:cs="Tahoma"/>
          <w:sz w:val="20"/>
        </w:rPr>
      </w:pPr>
      <w:r w:rsidRPr="005827EF">
        <w:rPr>
          <w:rFonts w:ascii="Tahoma" w:hAnsi="Tahoma" w:cs="Tahoma"/>
          <w:sz w:val="20"/>
        </w:rPr>
        <w:t>E</w:t>
      </w:r>
      <w:r w:rsidR="00F639EF" w:rsidRPr="005827EF">
        <w:rPr>
          <w:rFonts w:ascii="Tahoma" w:hAnsi="Tahoma" w:cs="Tahoma"/>
          <w:sz w:val="20"/>
        </w:rPr>
        <w:t>. UBEZPIECZENIE MASZYN I URZĄDZEŃ OD USZKODZEŃ OD WSZYSTKICH RYZYK</w:t>
      </w:r>
    </w:p>
    <w:p w14:paraId="322A3104" w14:textId="77777777" w:rsidR="00F639EF" w:rsidRPr="005827EF" w:rsidRDefault="00F639EF" w:rsidP="00F639EF">
      <w:pPr>
        <w:jc w:val="both"/>
        <w:rPr>
          <w:rFonts w:ascii="Tahoma" w:hAnsi="Tahoma" w:cs="Tahoma"/>
        </w:rPr>
      </w:pPr>
    </w:p>
    <w:p w14:paraId="17A73FFF" w14:textId="77777777" w:rsidR="00F639EF" w:rsidRPr="005827EF" w:rsidRDefault="00F639EF" w:rsidP="00F639EF">
      <w:pPr>
        <w:tabs>
          <w:tab w:val="left" w:pos="1134"/>
        </w:tabs>
        <w:ind w:left="1134" w:hanging="1134"/>
        <w:jc w:val="both"/>
        <w:rPr>
          <w:rFonts w:ascii="Tahoma" w:hAnsi="Tahoma" w:cs="Tahoma"/>
        </w:rPr>
      </w:pPr>
      <w:r w:rsidRPr="005827EF">
        <w:rPr>
          <w:rFonts w:ascii="Tahoma" w:hAnsi="Tahoma" w:cs="Tahoma"/>
          <w:b/>
        </w:rPr>
        <w:t xml:space="preserve">UWAGA: </w:t>
      </w:r>
      <w:r w:rsidRPr="005827EF">
        <w:rPr>
          <w:rFonts w:ascii="Tahoma" w:hAnsi="Tahoma" w:cs="Tahoma"/>
          <w:b/>
        </w:rPr>
        <w:tab/>
      </w:r>
      <w:r w:rsidRPr="005827EF">
        <w:rPr>
          <w:rFonts w:ascii="Tahoma" w:hAnsi="Tahoma" w:cs="Tahoma"/>
        </w:rPr>
        <w:t>Franszyza integralna: 300 zł; brak franszyz redukcyjnych i udziałów własnych.</w:t>
      </w:r>
    </w:p>
    <w:p w14:paraId="064ECF70" w14:textId="77777777" w:rsidR="00F639EF" w:rsidRPr="005827EF" w:rsidRDefault="00F639EF" w:rsidP="00F639EF">
      <w:pPr>
        <w:tabs>
          <w:tab w:val="left" w:pos="1134"/>
        </w:tabs>
        <w:ind w:left="1134" w:hanging="1134"/>
        <w:jc w:val="both"/>
        <w:rPr>
          <w:rFonts w:ascii="Tahoma" w:hAnsi="Tahoma" w:cs="Tahoma"/>
        </w:rPr>
      </w:pPr>
    </w:p>
    <w:p w14:paraId="1878BF33" w14:textId="77777777" w:rsidR="00F639EF" w:rsidRPr="005827EF" w:rsidRDefault="00F639EF" w:rsidP="00F639EF">
      <w:pPr>
        <w:jc w:val="both"/>
        <w:rPr>
          <w:rFonts w:ascii="Tahoma" w:hAnsi="Tahoma" w:cs="Tahoma"/>
        </w:rPr>
      </w:pPr>
      <w:r w:rsidRPr="005827EF">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5827EF" w:rsidRDefault="00F639EF" w:rsidP="00F639EF">
      <w:pPr>
        <w:jc w:val="both"/>
        <w:rPr>
          <w:rFonts w:ascii="Tahoma" w:hAnsi="Tahoma" w:cs="Tahoma"/>
          <w:u w:val="single"/>
        </w:rPr>
      </w:pPr>
    </w:p>
    <w:p w14:paraId="571A9B74" w14:textId="77777777" w:rsidR="00F639EF" w:rsidRPr="005827EF" w:rsidRDefault="00F639EF" w:rsidP="00F639EF">
      <w:pPr>
        <w:jc w:val="both"/>
        <w:rPr>
          <w:rFonts w:ascii="Tahoma" w:hAnsi="Tahoma" w:cs="Tahoma"/>
        </w:rPr>
      </w:pPr>
      <w:r w:rsidRPr="005827EF">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5827EF" w:rsidRDefault="00F639EF" w:rsidP="00F639EF">
      <w:pPr>
        <w:jc w:val="both"/>
        <w:rPr>
          <w:rFonts w:ascii="Tahoma" w:hAnsi="Tahoma" w:cs="Tahoma"/>
        </w:rPr>
      </w:pPr>
      <w:r w:rsidRPr="005827EF">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5827EF" w:rsidRDefault="00F639EF" w:rsidP="00F639EF">
      <w:pPr>
        <w:jc w:val="both"/>
        <w:rPr>
          <w:rFonts w:ascii="Tahoma" w:hAnsi="Tahoma" w:cs="Tahoma"/>
        </w:rPr>
      </w:pPr>
    </w:p>
    <w:p w14:paraId="52074EC1" w14:textId="77777777" w:rsidR="00F639EF" w:rsidRPr="005827EF" w:rsidRDefault="00F639EF" w:rsidP="00F639EF">
      <w:pPr>
        <w:jc w:val="both"/>
        <w:rPr>
          <w:rFonts w:ascii="Tahoma" w:hAnsi="Tahoma" w:cs="Tahoma"/>
        </w:rPr>
      </w:pPr>
      <w:r w:rsidRPr="005827EF">
        <w:rPr>
          <w:rFonts w:ascii="Tahoma" w:hAnsi="Tahoma" w:cs="Tahoma"/>
        </w:rPr>
        <w:t>Zakres ubezpieczenia winien obejmować co najmniej następujące ryzyka i koszty:</w:t>
      </w:r>
    </w:p>
    <w:p w14:paraId="7D65349A" w14:textId="25A7ED67" w:rsidR="00F639EF" w:rsidRPr="005827EF" w:rsidRDefault="00F639EF" w:rsidP="00F639EF">
      <w:pPr>
        <w:jc w:val="both"/>
        <w:rPr>
          <w:rFonts w:ascii="Tahoma" w:hAnsi="Tahoma" w:cs="Tahoma"/>
          <w:iCs/>
        </w:rPr>
      </w:pPr>
      <w:r w:rsidRPr="008C78D3">
        <w:rPr>
          <w:rFonts w:ascii="Tahoma" w:hAnsi="Tahoma" w:cs="Tahoma"/>
        </w:rPr>
        <w:t xml:space="preserve">wszelkie szkody materialne (fizyczne) polegające na utracie przedmiotu ubezpieczenia, jego uszkodzeniu lub zniszczeniu wskutek </w:t>
      </w:r>
      <w:r w:rsidR="00B53676" w:rsidRPr="008C78D3">
        <w:rPr>
          <w:rFonts w:ascii="Tahoma" w:hAnsi="Tahoma" w:cs="Tahoma"/>
        </w:rPr>
        <w:t xml:space="preserve">nagłej, </w:t>
      </w:r>
      <w:r w:rsidRPr="008C78D3">
        <w:rPr>
          <w:rFonts w:ascii="Tahoma" w:hAnsi="Tahoma" w:cs="Tahoma"/>
        </w:rPr>
        <w:t xml:space="preserve">nieprzewidzianej i niezależnej od ubezpieczającego przyczyny. Postanowienia </w:t>
      </w:r>
      <w:r w:rsidRPr="008C78D3">
        <w:rPr>
          <w:rFonts w:ascii="Tahoma" w:hAnsi="Tahoma" w:cs="Tahoma"/>
          <w:iCs/>
        </w:rPr>
        <w:t>OWU Ubezpieczyciela ograniczające lub wyłączające jego odpowi</w:t>
      </w:r>
      <w:r w:rsidR="0028702F" w:rsidRPr="008C78D3">
        <w:rPr>
          <w:rFonts w:ascii="Tahoma" w:hAnsi="Tahoma" w:cs="Tahoma"/>
          <w:iCs/>
        </w:rPr>
        <w:t xml:space="preserve">edzialność mają  zastosowanie, </w:t>
      </w:r>
      <w:r w:rsidRPr="008C78D3">
        <w:rPr>
          <w:rFonts w:ascii="Tahoma" w:hAnsi="Tahoma" w:cs="Tahoma"/>
          <w:iCs/>
        </w:rPr>
        <w:t>z zastrzeżeniem że ochrona ubezpieczeniowa winna obejmować co najmniej ryzyka i szkody opisane poniżej.</w:t>
      </w:r>
    </w:p>
    <w:p w14:paraId="2E9FE6C4" w14:textId="77777777" w:rsidR="00F639EF" w:rsidRPr="005827EF" w:rsidRDefault="00F639EF" w:rsidP="00F639EF">
      <w:pPr>
        <w:jc w:val="both"/>
        <w:rPr>
          <w:rFonts w:ascii="Tahoma" w:hAnsi="Tahoma" w:cs="Tahoma"/>
          <w:iCs/>
        </w:rPr>
      </w:pPr>
    </w:p>
    <w:p w14:paraId="4764B98E" w14:textId="77777777" w:rsidR="00F639EF" w:rsidRPr="005827EF" w:rsidRDefault="00F639EF" w:rsidP="00F639EF">
      <w:pPr>
        <w:jc w:val="both"/>
        <w:rPr>
          <w:rFonts w:ascii="Tahoma" w:hAnsi="Tahoma" w:cs="Tahoma"/>
        </w:rPr>
      </w:pPr>
      <w:r w:rsidRPr="005827EF">
        <w:rPr>
          <w:rFonts w:ascii="Tahoma" w:hAnsi="Tahoma" w:cs="Tahoma"/>
        </w:rPr>
        <w:t>Ubezpieczenie powinno obejmować w szczególności szkody spowodowane przez:</w:t>
      </w:r>
    </w:p>
    <w:p w14:paraId="7E2F59F1" w14:textId="77777777" w:rsidR="00F639EF" w:rsidRPr="005827EF" w:rsidRDefault="00F639EF" w:rsidP="00F639EF">
      <w:pPr>
        <w:jc w:val="both"/>
        <w:rPr>
          <w:rFonts w:ascii="Tahoma" w:hAnsi="Tahoma" w:cs="Tahoma"/>
        </w:rPr>
      </w:pPr>
      <w:r w:rsidRPr="005827EF">
        <w:rPr>
          <w:rFonts w:ascii="Tahoma" w:hAnsi="Tahoma" w:cs="Tahoma"/>
        </w:rPr>
        <w:t>- ukryte błędy projektowe lub ukryte błędy konstrukcyjne,</w:t>
      </w:r>
    </w:p>
    <w:p w14:paraId="799A7F30" w14:textId="77777777" w:rsidR="00F639EF" w:rsidRPr="005827EF" w:rsidRDefault="00F639EF" w:rsidP="00F639EF">
      <w:pPr>
        <w:jc w:val="both"/>
        <w:rPr>
          <w:rFonts w:ascii="Tahoma" w:hAnsi="Tahoma" w:cs="Tahoma"/>
        </w:rPr>
      </w:pPr>
      <w:r w:rsidRPr="005827EF">
        <w:rPr>
          <w:rFonts w:ascii="Tahoma" w:hAnsi="Tahoma" w:cs="Tahoma"/>
        </w:rPr>
        <w:t>- ukryte wady materiałowe,</w:t>
      </w:r>
    </w:p>
    <w:p w14:paraId="370E5265" w14:textId="77777777" w:rsidR="00F639EF" w:rsidRPr="005827EF" w:rsidRDefault="00F639EF" w:rsidP="00F639EF">
      <w:pPr>
        <w:jc w:val="both"/>
        <w:rPr>
          <w:rFonts w:ascii="Tahoma" w:hAnsi="Tahoma" w:cs="Tahoma"/>
        </w:rPr>
      </w:pPr>
      <w:r w:rsidRPr="005827EF">
        <w:rPr>
          <w:rFonts w:ascii="Tahoma" w:hAnsi="Tahoma" w:cs="Tahoma"/>
        </w:rPr>
        <w:t>- ukryte wady fabryczne, z wyłączeniem uszkodzeń, za które odpowiada producent lub dostawca w tytułu rękojmi bądź gwarancji,</w:t>
      </w:r>
    </w:p>
    <w:p w14:paraId="3B7BAD35" w14:textId="77777777" w:rsidR="00F639EF" w:rsidRPr="005827EF" w:rsidRDefault="00F639EF" w:rsidP="00F639EF">
      <w:pPr>
        <w:jc w:val="both"/>
        <w:rPr>
          <w:rFonts w:ascii="Tahoma" w:hAnsi="Tahoma" w:cs="Tahoma"/>
        </w:rPr>
      </w:pPr>
      <w:r w:rsidRPr="005827EF">
        <w:rPr>
          <w:rFonts w:ascii="Tahoma" w:hAnsi="Tahoma" w:cs="Tahoma"/>
        </w:rPr>
        <w:t>- niewłaściwą obsługę,</w:t>
      </w:r>
    </w:p>
    <w:p w14:paraId="12B08CCB" w14:textId="77777777" w:rsidR="00F639EF" w:rsidRPr="005827EF" w:rsidRDefault="00F639EF" w:rsidP="00F639EF">
      <w:pPr>
        <w:jc w:val="both"/>
        <w:rPr>
          <w:rFonts w:ascii="Tahoma" w:hAnsi="Tahoma" w:cs="Tahoma"/>
        </w:rPr>
      </w:pPr>
      <w:r w:rsidRPr="005827EF">
        <w:rPr>
          <w:rFonts w:ascii="Tahoma" w:hAnsi="Tahoma" w:cs="Tahoma"/>
        </w:rPr>
        <w:t>- dewastację,</w:t>
      </w:r>
    </w:p>
    <w:p w14:paraId="1A16069D" w14:textId="77777777" w:rsidR="00F639EF" w:rsidRPr="005827EF" w:rsidRDefault="00F639EF" w:rsidP="00F639EF">
      <w:pPr>
        <w:jc w:val="both"/>
        <w:rPr>
          <w:rFonts w:ascii="Tahoma" w:hAnsi="Tahoma" w:cs="Tahoma"/>
        </w:rPr>
      </w:pPr>
      <w:r w:rsidRPr="005827EF">
        <w:rPr>
          <w:rFonts w:ascii="Tahoma" w:hAnsi="Tahoma" w:cs="Tahoma"/>
        </w:rPr>
        <w:t>- działanie sił odśrodkowych,</w:t>
      </w:r>
    </w:p>
    <w:p w14:paraId="5A0877B8" w14:textId="77777777" w:rsidR="00F639EF" w:rsidRPr="005827EF" w:rsidRDefault="00F639EF" w:rsidP="00F639EF">
      <w:pPr>
        <w:jc w:val="both"/>
        <w:rPr>
          <w:rFonts w:ascii="Tahoma" w:hAnsi="Tahoma" w:cs="Tahoma"/>
        </w:rPr>
      </w:pPr>
      <w:r w:rsidRPr="005827EF">
        <w:rPr>
          <w:rFonts w:ascii="Tahoma" w:hAnsi="Tahoma" w:cs="Tahoma"/>
        </w:rPr>
        <w:t xml:space="preserve">- niedziałanie lub wadliwe działanie urządzeń sygnalizacyjnych, </w:t>
      </w:r>
      <w:proofErr w:type="spellStart"/>
      <w:r w:rsidRPr="005827EF">
        <w:rPr>
          <w:rFonts w:ascii="Tahoma" w:hAnsi="Tahoma" w:cs="Tahoma"/>
        </w:rPr>
        <w:t>kontrolno</w:t>
      </w:r>
      <w:proofErr w:type="spellEnd"/>
      <w:r w:rsidRPr="005827EF">
        <w:rPr>
          <w:rFonts w:ascii="Tahoma" w:hAnsi="Tahoma" w:cs="Tahoma"/>
        </w:rPr>
        <w:t xml:space="preserve"> - pomiarowych lub zabezpieczających,</w:t>
      </w:r>
    </w:p>
    <w:p w14:paraId="11E5C103" w14:textId="77777777" w:rsidR="00F639EF" w:rsidRPr="005827EF" w:rsidRDefault="00F639EF" w:rsidP="00F639EF">
      <w:pPr>
        <w:jc w:val="both"/>
        <w:rPr>
          <w:rFonts w:ascii="Tahoma" w:hAnsi="Tahoma" w:cs="Tahoma"/>
        </w:rPr>
      </w:pPr>
      <w:r w:rsidRPr="005827EF">
        <w:rPr>
          <w:rFonts w:ascii="Tahoma" w:hAnsi="Tahoma" w:cs="Tahoma"/>
        </w:rPr>
        <w:t>- niedobór wody w kotłach,</w:t>
      </w:r>
    </w:p>
    <w:p w14:paraId="362A4A89" w14:textId="77777777" w:rsidR="00F639EF" w:rsidRPr="005827EF" w:rsidRDefault="00F639EF" w:rsidP="00F639EF">
      <w:pPr>
        <w:jc w:val="both"/>
        <w:rPr>
          <w:rFonts w:ascii="Tahoma" w:hAnsi="Tahoma" w:cs="Tahoma"/>
        </w:rPr>
      </w:pPr>
      <w:r w:rsidRPr="005827EF">
        <w:rPr>
          <w:rFonts w:ascii="Tahoma" w:hAnsi="Tahoma" w:cs="Tahoma"/>
        </w:rPr>
        <w:t>- nadmierne ciśnienie lub temperaturę wewnątrz maszyny (urządzenia), implozję,</w:t>
      </w:r>
    </w:p>
    <w:p w14:paraId="0F7A3753" w14:textId="77777777" w:rsidR="00F639EF" w:rsidRPr="005827EF" w:rsidRDefault="00F639EF" w:rsidP="00F639EF">
      <w:pPr>
        <w:jc w:val="both"/>
        <w:rPr>
          <w:rFonts w:ascii="Tahoma" w:hAnsi="Tahoma" w:cs="Tahoma"/>
        </w:rPr>
      </w:pPr>
      <w:r w:rsidRPr="005827EF">
        <w:rPr>
          <w:rFonts w:ascii="Tahoma" w:hAnsi="Tahoma" w:cs="Tahoma"/>
        </w:rPr>
        <w:t>- zwarcie, przepięcie, przetężenie, uszkodzenie izolacji i inne przyczyny elektryczne</w:t>
      </w:r>
    </w:p>
    <w:p w14:paraId="5EA91E8D" w14:textId="77777777" w:rsidR="00F639EF" w:rsidRPr="005827EF" w:rsidRDefault="00F639EF" w:rsidP="00F639EF">
      <w:pPr>
        <w:jc w:val="both"/>
        <w:rPr>
          <w:rFonts w:ascii="Tahoma" w:hAnsi="Tahoma" w:cs="Tahoma"/>
        </w:rPr>
      </w:pPr>
      <w:r w:rsidRPr="005827EF">
        <w:rPr>
          <w:rFonts w:ascii="Tahoma" w:hAnsi="Tahoma" w:cs="Tahoma"/>
        </w:rPr>
        <w:t>- poluzowanie się części,</w:t>
      </w:r>
    </w:p>
    <w:p w14:paraId="1905F84B" w14:textId="77777777" w:rsidR="00F639EF" w:rsidRPr="005827EF" w:rsidRDefault="00F639EF" w:rsidP="00F639EF">
      <w:pPr>
        <w:jc w:val="both"/>
        <w:rPr>
          <w:rFonts w:ascii="Tahoma" w:hAnsi="Tahoma" w:cs="Tahoma"/>
        </w:rPr>
      </w:pPr>
      <w:r w:rsidRPr="005827EF">
        <w:rPr>
          <w:rFonts w:ascii="Tahoma" w:hAnsi="Tahoma" w:cs="Tahoma"/>
        </w:rPr>
        <w:t>- dostanie się ciała obcego,</w:t>
      </w:r>
    </w:p>
    <w:p w14:paraId="15130C65" w14:textId="77777777" w:rsidR="00F639EF" w:rsidRPr="005827EF" w:rsidRDefault="00F639EF" w:rsidP="00F639EF">
      <w:pPr>
        <w:jc w:val="both"/>
        <w:rPr>
          <w:rFonts w:ascii="Tahoma" w:hAnsi="Tahoma" w:cs="Tahoma"/>
        </w:rPr>
      </w:pPr>
      <w:r w:rsidRPr="005827EF">
        <w:rPr>
          <w:rFonts w:ascii="Tahoma" w:hAnsi="Tahoma" w:cs="Tahoma"/>
        </w:rPr>
        <w:t>- wzrost albo spadek napięcia bądź natężenia prądu, zanik jednej lub kilku faz</w:t>
      </w:r>
    </w:p>
    <w:p w14:paraId="16CF4C8B" w14:textId="45BC99E3" w:rsidR="00F639EF" w:rsidRPr="005827EF" w:rsidRDefault="00F639EF" w:rsidP="00F639EF">
      <w:pPr>
        <w:jc w:val="both"/>
        <w:rPr>
          <w:rFonts w:ascii="Tahoma" w:hAnsi="Tahoma" w:cs="Tahoma"/>
        </w:rPr>
      </w:pPr>
      <w:r w:rsidRPr="005827EF">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EA65E2">
        <w:rPr>
          <w:rFonts w:ascii="Tahoma" w:hAnsi="Tahoma" w:cs="Tahoma"/>
        </w:rPr>
        <w:t>7</w:t>
      </w:r>
      <w:r w:rsidRPr="005827EF">
        <w:rPr>
          <w:rFonts w:ascii="Tahoma" w:hAnsi="Tahoma" w:cs="Tahoma"/>
        </w:rPr>
        <w:t xml:space="preserve">0 000,00 zł na jedno i wszystkie zdarzenia. </w:t>
      </w:r>
    </w:p>
    <w:p w14:paraId="29B83FC6" w14:textId="77777777" w:rsidR="00F639EF" w:rsidRPr="005827EF" w:rsidRDefault="00F639EF" w:rsidP="00F639EF">
      <w:pPr>
        <w:jc w:val="both"/>
        <w:rPr>
          <w:rFonts w:ascii="Tahoma" w:hAnsi="Tahoma" w:cs="Tahoma"/>
        </w:rPr>
      </w:pPr>
    </w:p>
    <w:p w14:paraId="1C734927" w14:textId="77777777" w:rsidR="00F639EF" w:rsidRPr="005827EF" w:rsidRDefault="00F639EF" w:rsidP="00F639EF">
      <w:pPr>
        <w:jc w:val="both"/>
        <w:rPr>
          <w:rFonts w:ascii="Tahoma" w:hAnsi="Tahoma" w:cs="Tahoma"/>
        </w:rPr>
      </w:pPr>
      <w:r w:rsidRPr="005827EF">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5827EF" w:rsidRDefault="00F639EF" w:rsidP="00F639EF">
      <w:pPr>
        <w:jc w:val="both"/>
        <w:rPr>
          <w:rFonts w:ascii="Tahoma" w:hAnsi="Tahoma" w:cs="Tahoma"/>
        </w:rPr>
      </w:pPr>
    </w:p>
    <w:p w14:paraId="1CB3B2B1" w14:textId="17566C89" w:rsidR="00F639EF" w:rsidRPr="005827EF" w:rsidRDefault="00F639EF" w:rsidP="00F639EF">
      <w:pPr>
        <w:jc w:val="both"/>
        <w:rPr>
          <w:rFonts w:ascii="Tahoma" w:hAnsi="Tahoma" w:cs="Tahoma"/>
        </w:rPr>
      </w:pPr>
      <w:r w:rsidRPr="005827EF">
        <w:rPr>
          <w:rFonts w:ascii="Tahoma" w:hAnsi="Tahoma" w:cs="Tahoma"/>
        </w:rPr>
        <w:t>Rodzaj wartości: wartość odtworzeniowa</w:t>
      </w:r>
    </w:p>
    <w:p w14:paraId="34DAF9E2" w14:textId="77777777" w:rsidR="00F639EF" w:rsidRPr="005827EF" w:rsidRDefault="00F639EF" w:rsidP="00F639EF">
      <w:pPr>
        <w:jc w:val="both"/>
        <w:rPr>
          <w:rFonts w:ascii="Tahoma" w:hAnsi="Tahoma" w:cs="Tahoma"/>
          <w:u w:val="single"/>
        </w:rPr>
      </w:pPr>
    </w:p>
    <w:p w14:paraId="4FB114D0" w14:textId="77777777" w:rsidR="00F639EF" w:rsidRPr="005827EF" w:rsidRDefault="00F639EF" w:rsidP="00F639EF">
      <w:pPr>
        <w:jc w:val="both"/>
        <w:rPr>
          <w:rFonts w:ascii="Tahoma" w:hAnsi="Tahoma" w:cs="Tahoma"/>
          <w:u w:val="single"/>
        </w:rPr>
      </w:pPr>
      <w:r w:rsidRPr="005827EF">
        <w:rPr>
          <w:rFonts w:ascii="Tahoma" w:hAnsi="Tahoma" w:cs="Tahoma"/>
          <w:u w:val="single"/>
        </w:rPr>
        <w:t xml:space="preserve">Likwidacja szkód: </w:t>
      </w:r>
    </w:p>
    <w:p w14:paraId="577854DD" w14:textId="77777777" w:rsidR="00F639EF" w:rsidRPr="005827EF" w:rsidRDefault="00F639EF" w:rsidP="00934CE2">
      <w:pPr>
        <w:numPr>
          <w:ilvl w:val="0"/>
          <w:numId w:val="65"/>
        </w:numPr>
        <w:tabs>
          <w:tab w:val="num" w:pos="928"/>
        </w:tabs>
        <w:suppressAutoHyphens/>
        <w:jc w:val="both"/>
        <w:rPr>
          <w:rFonts w:ascii="Tahoma" w:hAnsi="Tahoma" w:cs="Tahoma"/>
        </w:rPr>
      </w:pPr>
      <w:r w:rsidRPr="005827EF">
        <w:rPr>
          <w:rFonts w:ascii="Tahoma" w:hAnsi="Tahoma" w:cs="Tahoma"/>
        </w:rPr>
        <w:t xml:space="preserve">w przypadku szkody całkowitej </w:t>
      </w:r>
    </w:p>
    <w:p w14:paraId="3E5C924E" w14:textId="4A83E5C9" w:rsidR="00F639EF" w:rsidRPr="005827EF" w:rsidRDefault="00F639EF" w:rsidP="00F639EF">
      <w:pPr>
        <w:ind w:left="928"/>
        <w:jc w:val="both"/>
        <w:rPr>
          <w:rFonts w:ascii="Tahoma" w:hAnsi="Tahoma" w:cs="Tahoma"/>
        </w:rPr>
      </w:pPr>
      <w:r w:rsidRPr="005827EF">
        <w:rPr>
          <w:rFonts w:ascii="Tahoma" w:hAnsi="Tahoma" w:cs="Tahoma"/>
        </w:rPr>
        <w:t>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516011A2" w14:textId="77777777" w:rsidR="00F639EF" w:rsidRPr="005827EF" w:rsidRDefault="00F639EF" w:rsidP="00934CE2">
      <w:pPr>
        <w:numPr>
          <w:ilvl w:val="0"/>
          <w:numId w:val="65"/>
        </w:numPr>
        <w:tabs>
          <w:tab w:val="clear" w:pos="1146"/>
          <w:tab w:val="num" w:pos="928"/>
        </w:tabs>
        <w:suppressAutoHyphens/>
        <w:ind w:left="928"/>
        <w:jc w:val="both"/>
        <w:rPr>
          <w:rFonts w:ascii="Tahoma" w:hAnsi="Tahoma" w:cs="Tahoma"/>
        </w:rPr>
      </w:pPr>
      <w:r w:rsidRPr="005827EF">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5827EF" w:rsidRDefault="00F639EF" w:rsidP="00934CE2">
      <w:pPr>
        <w:numPr>
          <w:ilvl w:val="0"/>
          <w:numId w:val="65"/>
        </w:numPr>
        <w:tabs>
          <w:tab w:val="clear" w:pos="1146"/>
          <w:tab w:val="num" w:pos="928"/>
        </w:tabs>
        <w:suppressAutoHyphens/>
        <w:ind w:left="928"/>
        <w:jc w:val="both"/>
        <w:rPr>
          <w:rFonts w:ascii="Tahoma" w:hAnsi="Tahoma" w:cs="Tahoma"/>
        </w:rPr>
      </w:pPr>
      <w:r w:rsidRPr="005827EF">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8036AE" w:rsidRDefault="00F639EF" w:rsidP="00F639EF">
      <w:pPr>
        <w:rPr>
          <w:rFonts w:ascii="Tahoma" w:hAnsi="Tahoma" w:cs="Tahoma"/>
          <w:color w:val="FF0000"/>
        </w:rPr>
      </w:pPr>
    </w:p>
    <w:p w14:paraId="15390271" w14:textId="77777777" w:rsidR="00075808" w:rsidRDefault="00075808" w:rsidP="00F639EF">
      <w:pPr>
        <w:rPr>
          <w:rFonts w:ascii="Tahoma" w:hAnsi="Tahoma" w:cs="Tahoma"/>
          <w:b/>
          <w:i/>
        </w:rPr>
      </w:pPr>
    </w:p>
    <w:p w14:paraId="62C495A8" w14:textId="77777777" w:rsidR="00F639EF" w:rsidRPr="00EA65E2" w:rsidRDefault="00F639EF" w:rsidP="00F639EF">
      <w:pPr>
        <w:rPr>
          <w:rFonts w:ascii="Tahoma" w:hAnsi="Tahoma" w:cs="Tahoma"/>
          <w:b/>
          <w:u w:val="single"/>
        </w:rPr>
      </w:pPr>
      <w:r w:rsidRPr="00EA65E2">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08EFD843"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EA65E2">
        <w:rPr>
          <w:rFonts w:ascii="Tahoma" w:hAnsi="Tahoma" w:cs="Tahoma"/>
          <w:b/>
        </w:rPr>
        <w:t>01.01.2021 r. – 31.12.2023 r.</w:t>
      </w:r>
      <w:r w:rsidRPr="000A03D3">
        <w:rPr>
          <w:rFonts w:ascii="Tahoma" w:hAnsi="Tahoma" w:cs="Tahoma"/>
          <w:b/>
        </w:rPr>
        <w:t xml:space="preserve">, maksymalnie okres ubezpieczenia zakończy się </w:t>
      </w:r>
      <w:r w:rsidR="00EA65E2">
        <w:rPr>
          <w:rFonts w:ascii="Tahoma" w:hAnsi="Tahoma" w:cs="Tahoma"/>
          <w:b/>
        </w:rPr>
        <w:t xml:space="preserve">30.12.2024 </w:t>
      </w:r>
      <w:r w:rsidRPr="000A03D3">
        <w:rPr>
          <w:rFonts w:ascii="Tahoma" w:hAnsi="Tahoma" w:cs="Tahoma"/>
          <w:b/>
        </w:rPr>
        <w:t>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EA65E2"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EA65E2">
        <w:rPr>
          <w:rFonts w:ascii="Tahoma" w:hAnsi="Tahoma" w:cs="Tahoma"/>
          <w:u w:val="single"/>
        </w:rPr>
        <w:t>posiadaniu Zamawiającego lub użytkowaniu na podstawie umów leasingu, dzierżawy czy użyczenia</w:t>
      </w:r>
    </w:p>
    <w:p w14:paraId="0C12AF69" w14:textId="0ADF3B01" w:rsidR="00F639EF" w:rsidRPr="00EA65E2" w:rsidRDefault="00F639EF" w:rsidP="00F639EF">
      <w:pPr>
        <w:ind w:left="1276" w:hanging="916"/>
        <w:rPr>
          <w:rFonts w:ascii="Tahoma" w:hAnsi="Tahoma" w:cs="Tahoma"/>
        </w:rPr>
      </w:pPr>
      <w:r w:rsidRPr="00EA65E2">
        <w:rPr>
          <w:rFonts w:ascii="Tahoma" w:hAnsi="Tahoma" w:cs="Tahoma"/>
          <w:b/>
        </w:rPr>
        <w:t> UWAGA:</w:t>
      </w:r>
      <w:r w:rsidRPr="00EA65E2">
        <w:rPr>
          <w:rFonts w:ascii="Tahoma" w:hAnsi="Tahoma" w:cs="Tahoma"/>
        </w:rPr>
        <w:t xml:space="preserve"> </w:t>
      </w:r>
      <w:r w:rsidR="00565D47" w:rsidRPr="00EA65E2">
        <w:rPr>
          <w:rFonts w:ascii="Tahoma" w:hAnsi="Tahoma" w:cs="Tahoma"/>
        </w:rPr>
        <w:t>Dla ubezpieczeń dobrowolnych (AC/</w:t>
      </w:r>
      <w:r w:rsidR="00565D47" w:rsidRPr="00E433F8">
        <w:rPr>
          <w:rFonts w:ascii="Tahoma" w:hAnsi="Tahoma" w:cs="Tahoma"/>
        </w:rPr>
        <w:t>KR, NNW),</w:t>
      </w:r>
      <w:r w:rsidR="00565D47" w:rsidRPr="00EA65E2">
        <w:rPr>
          <w:rFonts w:ascii="Tahoma" w:hAnsi="Tahoma" w:cs="Tahoma"/>
        </w:rPr>
        <w:t xml:space="preserve">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EA65E2">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4D16B9"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EA65E2">
        <w:rPr>
          <w:rFonts w:ascii="Tahoma" w:hAnsi="Tahoma" w:cs="Tahoma"/>
        </w:rPr>
        <w:t>Ubezpieczeniowym Funduszu Gwarancyjnym i Polskim Biurze Ubezpieczycieli Komunikacyjnych (</w:t>
      </w:r>
      <w:r w:rsidR="004F526A" w:rsidRPr="00EA65E2">
        <w:rPr>
          <w:rFonts w:ascii="Tahoma" w:hAnsi="Tahoma" w:cs="Tahoma"/>
        </w:rPr>
        <w:t xml:space="preserve">Dz.U. </w:t>
      </w:r>
      <w:r w:rsidR="004F526A" w:rsidRPr="00EA65E2">
        <w:rPr>
          <w:rFonts w:ascii="Tahoma" w:hAnsi="Tahoma" w:cs="Tahoma"/>
        </w:rPr>
        <w:br/>
        <w:t>z 2019 r. poz. 2214</w:t>
      </w:r>
      <w:r w:rsidRPr="00EA65E2">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4D16B9" w:rsidRDefault="00F639EF" w:rsidP="00F639EF">
      <w:pPr>
        <w:jc w:val="both"/>
        <w:rPr>
          <w:rFonts w:ascii="Tahoma" w:hAnsi="Tahoma" w:cs="Tahoma"/>
        </w:rPr>
      </w:pPr>
    </w:p>
    <w:p w14:paraId="649919E0" w14:textId="5361469F" w:rsidR="00F639EF" w:rsidRPr="00EA65E2" w:rsidRDefault="00F639EF" w:rsidP="00F639EF">
      <w:pPr>
        <w:ind w:left="567"/>
        <w:jc w:val="both"/>
        <w:rPr>
          <w:rFonts w:ascii="Tahoma" w:hAnsi="Tahoma" w:cs="Tahoma"/>
          <w:color w:val="003366"/>
        </w:rPr>
      </w:pPr>
      <w:r w:rsidRPr="004D16B9">
        <w:rPr>
          <w:rFonts w:ascii="Tahoma" w:hAnsi="Tahoma" w:cs="Tahoma"/>
          <w:b/>
          <w:bCs/>
        </w:rPr>
        <w:t xml:space="preserve">Zakres </w:t>
      </w:r>
      <w:r w:rsidRPr="00EA65E2">
        <w:rPr>
          <w:rFonts w:ascii="Tahoma" w:hAnsi="Tahoma" w:cs="Tahoma"/>
          <w:b/>
          <w:bCs/>
        </w:rPr>
        <w:t>ubezpieczenia:</w:t>
      </w:r>
      <w:r w:rsidRPr="00EA65E2">
        <w:rPr>
          <w:rFonts w:ascii="Tahoma" w:hAnsi="Tahoma" w:cs="Tahoma"/>
        </w:rPr>
        <w:t xml:space="preserve"> zgodnie z Ustawą z dnia 22 maja 2003 r. o ubezpieczeniach obowiązkowych, Ubezpieczeniowym Funduszu Gwarancyjnym i Polskim Biurze Ubezpieczycieli Komunikacyjnych (</w:t>
      </w:r>
      <w:r w:rsidR="004F526A" w:rsidRPr="00EA65E2">
        <w:rPr>
          <w:rFonts w:ascii="Tahoma" w:hAnsi="Tahoma" w:cs="Tahoma"/>
        </w:rPr>
        <w:t xml:space="preserve">Dz.U. </w:t>
      </w:r>
      <w:r w:rsidR="004F526A" w:rsidRPr="00EA65E2">
        <w:rPr>
          <w:rFonts w:ascii="Tahoma" w:hAnsi="Tahoma" w:cs="Tahoma"/>
        </w:rPr>
        <w:br/>
        <w:t>z 2019 r. poz. 2214</w:t>
      </w:r>
      <w:r w:rsidRPr="00EA65E2">
        <w:rPr>
          <w:rFonts w:ascii="Tahoma" w:hAnsi="Tahoma" w:cs="Tahoma"/>
        </w:rPr>
        <w:t>)</w:t>
      </w:r>
      <w:r w:rsidR="004F526A" w:rsidRPr="00EA65E2">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EA65E2">
        <w:rPr>
          <w:rFonts w:ascii="Tahoma" w:hAnsi="Tahoma" w:cs="Tahoma"/>
          <w:color w:val="000000"/>
        </w:rPr>
        <w:t>Zmiana zakresu i zasad</w:t>
      </w:r>
      <w:r w:rsidRPr="00256629">
        <w:rPr>
          <w:rFonts w:ascii="Tahoma" w:hAnsi="Tahoma" w:cs="Tahoma"/>
          <w:color w:val="000000"/>
        </w:rPr>
        <w:t xml:space="preserve"> ubezpieczenia</w:t>
      </w:r>
      <w:r w:rsidRPr="004D16B9">
        <w:rPr>
          <w:rFonts w:ascii="Tahoma" w:hAnsi="Tahoma" w:cs="Tahoma"/>
          <w:color w:val="000000"/>
        </w:rPr>
        <w:t xml:space="preserve"> OC posiadaczy pojazdów mechanicznych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zakupu/zarejestrowania pojazdów (bez konieczności dokonywania oględzin) lub od chwili zgłoszenia/oględzin p</w:t>
      </w:r>
      <w:r w:rsidRPr="00EA65E2">
        <w:rPr>
          <w:rFonts w:ascii="Tahoma" w:hAnsi="Tahoma" w:cs="Tahoma"/>
        </w:rPr>
        <w:t xml:space="preserve">ojazdu </w:t>
      </w:r>
      <w:r w:rsidR="003541DD" w:rsidRPr="00EA65E2">
        <w:rPr>
          <w:rFonts w:ascii="Tahoma" w:hAnsi="Tahoma" w:cs="Tahoma"/>
        </w:rPr>
        <w:t xml:space="preserve">dla pojazdów używanych </w:t>
      </w:r>
      <w:r w:rsidR="003541DD" w:rsidRPr="00EA65E2">
        <w:rPr>
          <w:rFonts w:ascii="Tahoma" w:hAnsi="Tahoma" w:cs="Tahoma"/>
        </w:rPr>
        <w:br/>
      </w:r>
      <w:r w:rsidRPr="00EA65E2">
        <w:rPr>
          <w:rFonts w:ascii="Tahoma" w:hAnsi="Tahoma" w:cs="Tahoma"/>
        </w:rPr>
        <w:t xml:space="preserve">i jest zgodny z okresem ubezpieczenia OC </w:t>
      </w:r>
      <w:r w:rsidRPr="00EA65E2">
        <w:rPr>
          <w:rFonts w:ascii="Tahoma" w:hAnsi="Tahoma" w:cs="Tahoma"/>
          <w:color w:val="000000"/>
        </w:rPr>
        <w:t>posiadaczy pojazdów mechanicznych</w:t>
      </w:r>
      <w:r w:rsidRPr="00510D76">
        <w:rPr>
          <w:rFonts w:ascii="Tahoma" w:hAnsi="Tahoma" w:cs="Tahoma"/>
          <w:color w:val="000000"/>
        </w:rPr>
        <w:t>.</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EA65E2"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sidR="003541DD">
        <w:rPr>
          <w:rFonts w:ascii="Tahoma" w:hAnsi="Tahoma" w:cs="Tahoma"/>
        </w:rPr>
        <w:t xml:space="preserve">o </w:t>
      </w:r>
      <w:r w:rsidR="003541DD" w:rsidRPr="00EA65E2">
        <w:rPr>
          <w:rFonts w:ascii="Tahoma" w:hAnsi="Tahoma" w:cs="Tahoma"/>
        </w:rPr>
        <w:t>wysokości 300 zł na zdarzenie,</w:t>
      </w:r>
    </w:p>
    <w:p w14:paraId="55B5E724" w14:textId="15C6B508" w:rsidR="003541DD" w:rsidRPr="00EA65E2" w:rsidRDefault="003541DD" w:rsidP="003541DD">
      <w:pPr>
        <w:ind w:left="709" w:hanging="283"/>
        <w:jc w:val="both"/>
        <w:rPr>
          <w:rFonts w:ascii="Tahoma" w:hAnsi="Tahoma" w:cs="Tahoma"/>
        </w:rPr>
      </w:pPr>
      <w:r w:rsidRPr="00EA65E2">
        <w:rPr>
          <w:rFonts w:ascii="Tahoma" w:hAnsi="Tahoma" w:cs="Tahoma"/>
        </w:rPr>
        <w:t xml:space="preserve">- </w:t>
      </w:r>
      <w:r w:rsidRPr="00EA65E2">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EA65E2">
        <w:rPr>
          <w:rFonts w:ascii="Tahoma" w:hAnsi="Tahoma" w:cs="Tahoma"/>
        </w:rPr>
        <w:t>-</w:t>
      </w:r>
      <w:r w:rsidRPr="00EA65E2">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EA65E2"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EA65E2">
        <w:rPr>
          <w:rFonts w:ascii="Tahoma" w:hAnsi="Tahoma" w:cs="Tahoma"/>
        </w:rPr>
        <w:t>pozostałości po szkodzie, w przypadku jego utraty (kradzieży) oraz całkowitego zniszczenia;</w:t>
      </w:r>
    </w:p>
    <w:p w14:paraId="3DF039EB" w14:textId="77777777" w:rsidR="00F639EF" w:rsidRPr="00EA65E2" w:rsidRDefault="00F639EF" w:rsidP="00F639EF">
      <w:pPr>
        <w:ind w:left="709" w:hanging="283"/>
        <w:jc w:val="both"/>
        <w:rPr>
          <w:rFonts w:ascii="Tahoma" w:hAnsi="Tahoma" w:cs="Tahoma"/>
        </w:rPr>
      </w:pPr>
      <w:r w:rsidRPr="00EA65E2">
        <w:rPr>
          <w:rFonts w:ascii="Tahoma" w:hAnsi="Tahoma" w:cs="Tahoma"/>
        </w:rPr>
        <w:t xml:space="preserve">- w ubezpieczeniu pojazdów, których wiek nie przekracza 24 miesięcy ma zastosowanie tzw. </w:t>
      </w:r>
      <w:r w:rsidRPr="00EA65E2">
        <w:rPr>
          <w:rFonts w:ascii="Tahoma" w:hAnsi="Tahoma" w:cs="Tahoma"/>
          <w:b/>
        </w:rPr>
        <w:t>gwarantowana suma ubezpieczenia</w:t>
      </w:r>
      <w:r w:rsidRPr="00EA65E2">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EA65E2" w:rsidRDefault="00F639EF" w:rsidP="00F639EF">
      <w:pPr>
        <w:ind w:left="709" w:hanging="283"/>
        <w:jc w:val="both"/>
        <w:rPr>
          <w:rFonts w:ascii="Tahoma" w:hAnsi="Tahoma" w:cs="Tahoma"/>
          <w:u w:val="single"/>
        </w:rPr>
      </w:pPr>
    </w:p>
    <w:p w14:paraId="458A887A" w14:textId="77777777" w:rsidR="00F639EF" w:rsidRPr="00EA65E2" w:rsidRDefault="00F639EF" w:rsidP="00F639EF">
      <w:pPr>
        <w:ind w:left="709"/>
        <w:jc w:val="both"/>
        <w:rPr>
          <w:rFonts w:ascii="Tahoma" w:hAnsi="Tahoma" w:cs="Tahoma"/>
          <w:u w:val="single"/>
        </w:rPr>
      </w:pPr>
      <w:r w:rsidRPr="00EA65E2">
        <w:rPr>
          <w:rFonts w:ascii="Tahoma" w:hAnsi="Tahoma" w:cs="Tahoma"/>
          <w:u w:val="single"/>
        </w:rPr>
        <w:t>Zakres terytorialny ubezpieczenia autocasco:</w:t>
      </w:r>
    </w:p>
    <w:p w14:paraId="6EA28CA1" w14:textId="77777777" w:rsidR="00F639EF" w:rsidRPr="00EA65E2" w:rsidRDefault="00F639EF" w:rsidP="00F639EF">
      <w:pPr>
        <w:ind w:left="709"/>
        <w:jc w:val="both"/>
        <w:rPr>
          <w:rFonts w:ascii="Tahoma" w:hAnsi="Tahoma" w:cs="Tahoma"/>
        </w:rPr>
      </w:pPr>
      <w:r w:rsidRPr="00EA65E2">
        <w:rPr>
          <w:rFonts w:ascii="Tahoma" w:hAnsi="Tahoma" w:cs="Tahoma"/>
        </w:rPr>
        <w:t>RP i Europa z wyłączeniem szkód kradzieżowych powstałych na terytorium Rosji, Białorusi, Ukrainy i Mołdawii.</w:t>
      </w:r>
    </w:p>
    <w:p w14:paraId="3FF98636" w14:textId="77777777" w:rsidR="00A70E0C" w:rsidRDefault="00A70E0C" w:rsidP="00F639EF">
      <w:pPr>
        <w:ind w:left="709"/>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676D486D"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kwotę </w:t>
      </w:r>
      <w:r w:rsidRPr="00EA65E2">
        <w:rPr>
          <w:rFonts w:ascii="Tahoma" w:hAnsi="Tahoma" w:cs="Tahoma"/>
        </w:rPr>
        <w:t xml:space="preserve">podatku VAT oraz wartość wyposażenia dodatkowego, </w:t>
      </w:r>
    </w:p>
    <w:p w14:paraId="2357E83D" w14:textId="77777777" w:rsidR="00F639EF" w:rsidRPr="00EA65E2"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14:paraId="7E75233B" w14:textId="67985379" w:rsidR="00F639EF" w:rsidRPr="00EA65E2" w:rsidRDefault="00F639EF" w:rsidP="00F639EF">
      <w:pPr>
        <w:ind w:left="709" w:hanging="283"/>
        <w:jc w:val="both"/>
        <w:rPr>
          <w:rFonts w:ascii="Tahoma" w:hAnsi="Tahoma" w:cs="Tahoma"/>
          <w:b/>
        </w:rPr>
      </w:pPr>
      <w:r w:rsidRPr="00EA65E2">
        <w:rPr>
          <w:rFonts w:ascii="Tahoma" w:hAnsi="Tahoma" w:cs="Tahoma"/>
        </w:rPr>
        <w:t>-</w:t>
      </w:r>
      <w:r w:rsidRPr="00EA65E2">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27189585" w14:textId="59C7432A"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50EB8670" w14:textId="77777777" w:rsidR="008E3081" w:rsidRDefault="008E3081" w:rsidP="00F639EF">
      <w:pPr>
        <w:ind w:left="709"/>
        <w:jc w:val="both"/>
        <w:rPr>
          <w:rFonts w:ascii="Tahoma" w:hAnsi="Tahoma" w:cs="Tahoma"/>
        </w:rPr>
      </w:pPr>
    </w:p>
    <w:p w14:paraId="797AE079" w14:textId="77777777" w:rsidR="00F639EF" w:rsidRPr="00723D67" w:rsidRDefault="00F639EF" w:rsidP="00F639EF">
      <w:pPr>
        <w:rPr>
          <w:rFonts w:ascii="Tahoma" w:hAnsi="Tahoma" w:cs="Tahoma"/>
          <w:b/>
          <w:u w:val="single"/>
        </w:rPr>
      </w:pPr>
      <w:r w:rsidRPr="00723D67">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39DC0622"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723D67">
        <w:rPr>
          <w:rFonts w:ascii="Tahoma" w:hAnsi="Tahoma" w:cs="Tahoma"/>
          <w:b/>
          <w:sz w:val="22"/>
          <w:szCs w:val="22"/>
        </w:rPr>
        <w:t>01.01.2021 r.</w:t>
      </w:r>
      <w:r w:rsidRPr="004D16B9">
        <w:rPr>
          <w:rFonts w:ascii="Tahoma" w:hAnsi="Tahoma" w:cs="Tahoma"/>
          <w:b/>
          <w:sz w:val="22"/>
          <w:szCs w:val="22"/>
        </w:rPr>
        <w:t xml:space="preserve"> do </w:t>
      </w:r>
      <w:r w:rsidR="00723D67">
        <w:rPr>
          <w:rFonts w:ascii="Tahoma" w:hAnsi="Tahoma" w:cs="Tahoma"/>
          <w:b/>
          <w:sz w:val="22"/>
          <w:szCs w:val="22"/>
        </w:rPr>
        <w:t>31.12.2023 r.</w:t>
      </w:r>
    </w:p>
    <w:p w14:paraId="6BEE3ED7" w14:textId="77777777" w:rsidR="00F639EF" w:rsidRDefault="00F639EF" w:rsidP="00F639EF">
      <w:pPr>
        <w:ind w:left="709"/>
        <w:jc w:val="both"/>
        <w:rPr>
          <w:rFonts w:ascii="Tahoma" w:hAnsi="Tahoma" w:cs="Tahoma"/>
        </w:rPr>
      </w:pPr>
    </w:p>
    <w:p w14:paraId="14C48D36" w14:textId="77777777" w:rsidR="00F639EF" w:rsidRPr="00723D67" w:rsidRDefault="00F639EF" w:rsidP="00F639EF">
      <w:pPr>
        <w:pStyle w:val="Nagwek3"/>
        <w:ind w:left="0"/>
        <w:jc w:val="both"/>
        <w:rPr>
          <w:rFonts w:ascii="Tahoma" w:hAnsi="Tahoma" w:cs="Tahoma"/>
          <w:sz w:val="20"/>
        </w:rPr>
      </w:pPr>
      <w:r w:rsidRPr="00723D67">
        <w:rPr>
          <w:rFonts w:ascii="Tahoma" w:hAnsi="Tahoma" w:cs="Tahoma"/>
          <w:sz w:val="20"/>
        </w:rPr>
        <w:t xml:space="preserve">UBEZPIECZENIE NNW CZŁONKÓW OCHOTNICZEJ STRAŻY POŻARNEJ </w:t>
      </w:r>
    </w:p>
    <w:p w14:paraId="536A04EB" w14:textId="77777777" w:rsidR="00F639EF" w:rsidRPr="002A4EC1" w:rsidRDefault="00F639EF" w:rsidP="00F639EF">
      <w:pPr>
        <w:ind w:firstLine="426"/>
        <w:jc w:val="both"/>
        <w:rPr>
          <w:rFonts w:ascii="Tahoma" w:hAnsi="Tahoma" w:cs="Tahoma"/>
          <w:b/>
          <w:color w:val="FF0000"/>
        </w:rPr>
      </w:pPr>
    </w:p>
    <w:p w14:paraId="254B7CF8" w14:textId="04806591" w:rsidR="00F639EF" w:rsidRPr="00723D67" w:rsidRDefault="00F639EF" w:rsidP="00F639EF">
      <w:pPr>
        <w:ind w:left="284"/>
        <w:jc w:val="both"/>
        <w:rPr>
          <w:rFonts w:ascii="Tahoma" w:hAnsi="Tahoma" w:cs="Tahoma"/>
        </w:rPr>
      </w:pPr>
      <w:r w:rsidRPr="00723D67">
        <w:rPr>
          <w:rFonts w:ascii="Tahoma" w:hAnsi="Tahoma" w:cs="Tahoma"/>
          <w:u w:val="single"/>
        </w:rPr>
        <w:t>I. Zakres ubezpieczenia:</w:t>
      </w:r>
      <w:r w:rsidRPr="00723D67">
        <w:rPr>
          <w:rFonts w:ascii="Tahoma" w:hAnsi="Tahoma" w:cs="Tahoma"/>
        </w:rPr>
        <w:t xml:space="preserve"> zgodnie z wymogami Ustawy z dnia 24 sierpnia 1991 r. o ochronie przeciwpożarowej (Dz. U. z 201</w:t>
      </w:r>
      <w:r w:rsidR="009D6113" w:rsidRPr="00723D67">
        <w:rPr>
          <w:rFonts w:ascii="Tahoma" w:hAnsi="Tahoma" w:cs="Tahoma"/>
        </w:rPr>
        <w:t>9</w:t>
      </w:r>
      <w:r w:rsidRPr="00723D67">
        <w:rPr>
          <w:rFonts w:ascii="Tahoma" w:hAnsi="Tahoma" w:cs="Tahoma"/>
        </w:rPr>
        <w:t xml:space="preserve"> r., poz. </w:t>
      </w:r>
      <w:r w:rsidR="009D6113" w:rsidRPr="00723D67">
        <w:rPr>
          <w:rFonts w:ascii="Tahoma" w:hAnsi="Tahoma" w:cs="Tahoma"/>
        </w:rPr>
        <w:t>1372</w:t>
      </w:r>
      <w:r w:rsidR="001F189E" w:rsidRPr="00723D67">
        <w:rPr>
          <w:rFonts w:ascii="Tahoma" w:hAnsi="Tahoma" w:cs="Tahoma"/>
        </w:rPr>
        <w:t xml:space="preserve"> z </w:t>
      </w:r>
      <w:proofErr w:type="spellStart"/>
      <w:r w:rsidR="001F189E" w:rsidRPr="00723D67">
        <w:rPr>
          <w:rFonts w:ascii="Tahoma" w:hAnsi="Tahoma" w:cs="Tahoma"/>
        </w:rPr>
        <w:t>późn</w:t>
      </w:r>
      <w:proofErr w:type="spellEnd"/>
      <w:r w:rsidR="001F189E" w:rsidRPr="00723D67">
        <w:rPr>
          <w:rFonts w:ascii="Tahoma" w:hAnsi="Tahoma" w:cs="Tahoma"/>
        </w:rPr>
        <w:t>. zm.</w:t>
      </w:r>
      <w:r w:rsidRPr="00723D67">
        <w:rPr>
          <w:rFonts w:ascii="Tahoma" w:hAnsi="Tahoma" w:cs="Tahoma"/>
        </w:rPr>
        <w:t>)</w:t>
      </w:r>
      <w:r w:rsidR="009D6113" w:rsidRPr="00723D67">
        <w:rPr>
          <w:rFonts w:ascii="Tahoma" w:hAnsi="Tahoma" w:cs="Tahoma"/>
        </w:rPr>
        <w:t>, zwana dalej Ustawą.</w:t>
      </w:r>
    </w:p>
    <w:p w14:paraId="0596D08E" w14:textId="77777777" w:rsidR="009D6113" w:rsidRPr="00723D67" w:rsidRDefault="009D6113" w:rsidP="00F639EF">
      <w:pPr>
        <w:ind w:left="284"/>
        <w:jc w:val="both"/>
        <w:rPr>
          <w:rFonts w:ascii="Tahoma" w:hAnsi="Tahoma" w:cs="Tahoma"/>
        </w:rPr>
      </w:pPr>
    </w:p>
    <w:p w14:paraId="6E81824C" w14:textId="7D202CE8" w:rsidR="00F639EF" w:rsidRPr="00723D67" w:rsidRDefault="00F639EF" w:rsidP="00F639EF">
      <w:pPr>
        <w:ind w:left="284"/>
        <w:jc w:val="both"/>
        <w:rPr>
          <w:rFonts w:ascii="Tahoma" w:hAnsi="Tahoma" w:cs="Tahoma"/>
        </w:rPr>
      </w:pPr>
      <w:r w:rsidRPr="00723D67">
        <w:rPr>
          <w:rFonts w:ascii="Tahoma" w:hAnsi="Tahoma" w:cs="Tahoma"/>
        </w:rPr>
        <w:t>Czas odpowiedzialności: członek ochotniczej straży pożarnej jest objęty ochroną w związku z udziałem w działaniach ratowniczych lub ćwiczeniach</w:t>
      </w:r>
      <w:r w:rsidR="009D6113" w:rsidRPr="00723D67">
        <w:rPr>
          <w:rFonts w:ascii="Tahoma" w:hAnsi="Tahoma" w:cs="Tahoma"/>
        </w:rPr>
        <w:t xml:space="preserve"> </w:t>
      </w:r>
      <w:r w:rsidR="009D6113" w:rsidRPr="00723D67">
        <w:rPr>
          <w:rFonts w:ascii="Tahoma" w:eastAsia="Tahoma" w:hAnsi="Tahoma" w:cs="Tahoma"/>
        </w:rPr>
        <w:t>(w tym zawodach strażackich)</w:t>
      </w:r>
      <w:r w:rsidRPr="00723D67">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723D67">
        <w:rPr>
          <w:rFonts w:ascii="Tahoma" w:hAnsi="Tahoma" w:cs="Tahoma"/>
        </w:rPr>
        <w:t xml:space="preserve">powstały w związku z udziałem w </w:t>
      </w:r>
      <w:r w:rsidRPr="00723D67">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723D67" w:rsidRDefault="00F639EF" w:rsidP="00F639EF">
      <w:pPr>
        <w:jc w:val="both"/>
        <w:rPr>
          <w:rFonts w:ascii="Tahoma" w:hAnsi="Tahoma" w:cs="Tahoma"/>
        </w:rPr>
      </w:pPr>
    </w:p>
    <w:p w14:paraId="6E383F57" w14:textId="77777777" w:rsidR="00F639EF" w:rsidRPr="00723D67" w:rsidRDefault="00F639EF" w:rsidP="00F639EF">
      <w:pPr>
        <w:ind w:firstLine="284"/>
        <w:jc w:val="both"/>
        <w:rPr>
          <w:rFonts w:ascii="Tahoma" w:hAnsi="Tahoma" w:cs="Tahoma"/>
        </w:rPr>
      </w:pPr>
      <w:r w:rsidRPr="00723D67">
        <w:rPr>
          <w:rFonts w:ascii="Tahoma" w:hAnsi="Tahoma" w:cs="Tahoma"/>
        </w:rPr>
        <w:t>Rodzaje odszkodowań (świadczeń):</w:t>
      </w:r>
    </w:p>
    <w:p w14:paraId="7EE2F01A" w14:textId="096B2876" w:rsidR="00F639EF" w:rsidRPr="00723D67" w:rsidRDefault="00F639EF" w:rsidP="00F639EF">
      <w:pPr>
        <w:widowControl w:val="0"/>
        <w:spacing w:before="60"/>
        <w:ind w:left="360"/>
        <w:jc w:val="both"/>
        <w:rPr>
          <w:rFonts w:ascii="Tahoma" w:hAnsi="Tahoma" w:cs="Tahoma"/>
        </w:rPr>
      </w:pPr>
      <w:r w:rsidRPr="00723D67">
        <w:rPr>
          <w:rFonts w:ascii="Tahoma" w:hAnsi="Tahoma" w:cs="Tahoma"/>
        </w:rPr>
        <w:t>- jednorazowe odszkodowanie w razie doznania trwałego (stałego) lub długotrwałego uszczerbku na zdrowiu</w:t>
      </w:r>
      <w:r w:rsidR="009D6113" w:rsidRPr="00723D67">
        <w:rPr>
          <w:rFonts w:ascii="Tahoma" w:hAnsi="Tahoma" w:cs="Tahoma"/>
        </w:rPr>
        <w:t xml:space="preserve"> (art. 26 ust. 1 pkt 1 Ustawy)</w:t>
      </w:r>
      <w:r w:rsidRPr="00723D67">
        <w:rPr>
          <w:rFonts w:ascii="Tahoma" w:hAnsi="Tahoma" w:cs="Tahoma"/>
        </w:rPr>
        <w:t>;</w:t>
      </w:r>
    </w:p>
    <w:p w14:paraId="63220D41" w14:textId="01299F68" w:rsidR="00F639EF" w:rsidRPr="00723D67" w:rsidRDefault="00F639EF" w:rsidP="00F639EF">
      <w:pPr>
        <w:spacing w:before="60"/>
        <w:ind w:left="360"/>
        <w:jc w:val="both"/>
        <w:rPr>
          <w:rFonts w:ascii="Tahoma" w:hAnsi="Tahoma" w:cs="Tahoma"/>
        </w:rPr>
      </w:pPr>
      <w:r w:rsidRPr="00723D67">
        <w:rPr>
          <w:rFonts w:ascii="Tahoma" w:hAnsi="Tahoma" w:cs="Tahoma"/>
        </w:rPr>
        <w:t>- jednorazowe odszkodowanie z tytułu śmierci ubezpieczonego</w:t>
      </w:r>
      <w:r w:rsidR="009D6113" w:rsidRPr="00723D67">
        <w:rPr>
          <w:rFonts w:ascii="Tahoma" w:hAnsi="Tahoma" w:cs="Tahoma"/>
        </w:rPr>
        <w:t xml:space="preserve"> (art. 26 ust. 2 pkt 1 Ustawy)</w:t>
      </w:r>
      <w:r w:rsidRPr="00723D67">
        <w:rPr>
          <w:rFonts w:ascii="Tahoma" w:hAnsi="Tahoma" w:cs="Tahoma"/>
        </w:rPr>
        <w:t>;</w:t>
      </w:r>
    </w:p>
    <w:p w14:paraId="2C63618A" w14:textId="1DE92439" w:rsidR="00F639EF" w:rsidRPr="00723D67" w:rsidRDefault="00F639EF" w:rsidP="00F639EF">
      <w:pPr>
        <w:spacing w:before="60"/>
        <w:ind w:left="360"/>
        <w:jc w:val="both"/>
        <w:rPr>
          <w:rFonts w:ascii="Tahoma" w:hAnsi="Tahoma" w:cs="Tahoma"/>
        </w:rPr>
      </w:pPr>
      <w:r w:rsidRPr="00723D67">
        <w:rPr>
          <w:rFonts w:ascii="Tahoma" w:hAnsi="Tahoma" w:cs="Tahoma"/>
        </w:rPr>
        <w:t>- rekompensata za każdy dzień niezdolności do pracy w wysokości 1/30 mini</w:t>
      </w:r>
      <w:r w:rsidR="009D6113" w:rsidRPr="00723D67">
        <w:rPr>
          <w:rFonts w:ascii="Tahoma" w:hAnsi="Tahoma" w:cs="Tahoma"/>
        </w:rPr>
        <w:t>malnego wynagrodzenia za pracę (art. 26a ust. 1-3 Ustawy)</w:t>
      </w:r>
    </w:p>
    <w:p w14:paraId="7BA1A653" w14:textId="77777777" w:rsidR="00F639EF" w:rsidRPr="00723D67" w:rsidRDefault="00F639EF" w:rsidP="00F639EF">
      <w:pPr>
        <w:ind w:firstLine="709"/>
        <w:jc w:val="both"/>
        <w:rPr>
          <w:rFonts w:ascii="Tahoma" w:hAnsi="Tahoma" w:cs="Tahoma"/>
        </w:rPr>
      </w:pPr>
    </w:p>
    <w:p w14:paraId="0376AB07" w14:textId="08A4FA44" w:rsidR="00F639EF" w:rsidRPr="00723D67" w:rsidRDefault="00F639EF" w:rsidP="00F639EF">
      <w:pPr>
        <w:tabs>
          <w:tab w:val="left" w:pos="3544"/>
          <w:tab w:val="left" w:pos="3828"/>
        </w:tabs>
        <w:ind w:left="284"/>
        <w:jc w:val="both"/>
        <w:rPr>
          <w:rFonts w:ascii="Tahoma" w:hAnsi="Tahoma" w:cs="Tahoma"/>
        </w:rPr>
      </w:pPr>
      <w:r w:rsidRPr="00723D67">
        <w:rPr>
          <w:rFonts w:ascii="Tahoma" w:hAnsi="Tahoma" w:cs="Tahoma"/>
        </w:rPr>
        <w:t xml:space="preserve">Wysokość jednorazowych odszkodowań zgodnie z przepisami Ustawy z dnia 30 października 2002 r. </w:t>
      </w:r>
      <w:r w:rsidRPr="00723D67">
        <w:rPr>
          <w:rFonts w:ascii="Tahoma" w:hAnsi="Tahoma" w:cs="Tahoma"/>
        </w:rPr>
        <w:br/>
        <w:t>o ubezpieczeniu społecznym z tytułu wypadków przy pracy i chorób zawodowych (Dz. U. z 201</w:t>
      </w:r>
      <w:r w:rsidR="009D6113" w:rsidRPr="00723D67">
        <w:rPr>
          <w:rFonts w:ascii="Tahoma" w:hAnsi="Tahoma" w:cs="Tahoma"/>
        </w:rPr>
        <w:t>9</w:t>
      </w:r>
      <w:r w:rsidRPr="00723D67">
        <w:rPr>
          <w:rFonts w:ascii="Tahoma" w:hAnsi="Tahoma" w:cs="Tahoma"/>
        </w:rPr>
        <w:t xml:space="preserve"> r., poz. </w:t>
      </w:r>
      <w:r w:rsidR="009D6113" w:rsidRPr="00723D67">
        <w:rPr>
          <w:rFonts w:ascii="Tahoma" w:hAnsi="Tahoma" w:cs="Tahoma"/>
        </w:rPr>
        <w:t>1205</w:t>
      </w:r>
      <w:r w:rsidR="008F5FDF" w:rsidRPr="00723D67">
        <w:rPr>
          <w:rFonts w:ascii="Tahoma" w:hAnsi="Tahoma" w:cs="Tahoma"/>
        </w:rPr>
        <w:t>)</w:t>
      </w:r>
      <w:r w:rsidR="009D6113" w:rsidRPr="00723D67">
        <w:rPr>
          <w:rFonts w:ascii="Tahoma" w:hAnsi="Tahoma" w:cs="Tahoma"/>
        </w:rPr>
        <w:t xml:space="preserve"> oraz zgodnie </w:t>
      </w:r>
      <w:r w:rsidR="009D6113" w:rsidRPr="00723D67">
        <w:rPr>
          <w:rFonts w:ascii="Tahoma" w:eastAsia="Tahoma" w:hAnsi="Tahoma" w:cs="Tahoma"/>
        </w:rPr>
        <w:t xml:space="preserve">z </w:t>
      </w:r>
      <w:r w:rsidR="009D6113" w:rsidRPr="00723D67">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723D67">
        <w:rPr>
          <w:rFonts w:ascii="Tahoma" w:hAnsi="Tahoma" w:cs="Tahoma"/>
        </w:rPr>
        <w:t xml:space="preserve"> oraz ww. Obwieszczeniem </w:t>
      </w:r>
      <w:proofErr w:type="spellStart"/>
      <w:r w:rsidR="005A0563" w:rsidRPr="00723D67">
        <w:rPr>
          <w:rFonts w:ascii="Tahoma" w:hAnsi="Tahoma" w:cs="Tahoma"/>
        </w:rPr>
        <w:t>MRPiPS</w:t>
      </w:r>
      <w:proofErr w:type="spellEnd"/>
      <w:r w:rsidR="005A0563" w:rsidRPr="00723D67">
        <w:rPr>
          <w:rFonts w:ascii="Tahoma" w:hAnsi="Tahoma" w:cs="Tahoma"/>
        </w:rPr>
        <w:t xml:space="preserve"> na kolejne lata</w:t>
      </w:r>
      <w:r w:rsidR="009D6113" w:rsidRPr="00723D67">
        <w:rPr>
          <w:rFonts w:ascii="Tahoma" w:hAnsi="Tahoma" w:cs="Tahoma"/>
        </w:rPr>
        <w:t>.</w:t>
      </w:r>
    </w:p>
    <w:p w14:paraId="7A8BDC2B" w14:textId="453F5B3A" w:rsidR="00F639EF" w:rsidRPr="00723D67" w:rsidRDefault="00F639EF" w:rsidP="00F639EF">
      <w:pPr>
        <w:pStyle w:val="Nagwek2"/>
        <w:ind w:left="426"/>
        <w:rPr>
          <w:rFonts w:ascii="Tahoma" w:hAnsi="Tahoma" w:cs="Tahoma"/>
          <w:sz w:val="20"/>
        </w:rPr>
      </w:pPr>
      <w:r w:rsidRPr="00723D67">
        <w:rPr>
          <w:rFonts w:ascii="Tahoma" w:hAnsi="Tahoma" w:cs="Tahoma"/>
          <w:b w:val="0"/>
          <w:sz w:val="20"/>
        </w:rPr>
        <w:t>Ilość osób objęta tym wariantem ubezpieczenia:</w:t>
      </w:r>
      <w:r w:rsidRPr="00723D67">
        <w:rPr>
          <w:rFonts w:ascii="Tahoma" w:hAnsi="Tahoma" w:cs="Tahoma"/>
          <w:b w:val="0"/>
          <w:sz w:val="20"/>
        </w:rPr>
        <w:tab/>
      </w:r>
      <w:r w:rsidR="00723D67">
        <w:rPr>
          <w:rFonts w:ascii="Tahoma" w:hAnsi="Tahoma" w:cs="Tahoma"/>
          <w:sz w:val="20"/>
        </w:rPr>
        <w:t>48</w:t>
      </w:r>
    </w:p>
    <w:p w14:paraId="628A5967" w14:textId="77777777" w:rsidR="00F639EF" w:rsidRPr="00723D67" w:rsidRDefault="00F639EF" w:rsidP="00F639EF">
      <w:pPr>
        <w:ind w:firstLine="426"/>
        <w:rPr>
          <w:rFonts w:ascii="Tahoma" w:hAnsi="Tahoma" w:cs="Tahoma"/>
        </w:rPr>
      </w:pPr>
      <w:r w:rsidRPr="00723D67">
        <w:rPr>
          <w:rFonts w:ascii="Tahoma" w:hAnsi="Tahoma" w:cs="Tahoma"/>
        </w:rPr>
        <w:t>Uwaga: brak franszyz i udziałów własnych</w:t>
      </w:r>
    </w:p>
    <w:p w14:paraId="7094A0F4" w14:textId="77777777" w:rsidR="00F639EF" w:rsidRPr="00B42B47" w:rsidRDefault="00F639EF" w:rsidP="00F639EF">
      <w:pPr>
        <w:rPr>
          <w:rFonts w:ascii="Tahoma" w:hAnsi="Tahoma" w:cs="Tahoma"/>
          <w:color w:val="FF0000"/>
        </w:rPr>
      </w:pPr>
    </w:p>
    <w:p w14:paraId="10EF96FF" w14:textId="77777777" w:rsidR="00F639EF" w:rsidRPr="00723D67" w:rsidRDefault="00F639EF" w:rsidP="00F639EF">
      <w:pPr>
        <w:ind w:firstLine="426"/>
        <w:jc w:val="both"/>
        <w:rPr>
          <w:rFonts w:ascii="Tahoma" w:hAnsi="Tahoma" w:cs="Tahoma"/>
        </w:rPr>
      </w:pPr>
      <w:r w:rsidRPr="00723D67">
        <w:rPr>
          <w:rFonts w:ascii="Tahoma" w:hAnsi="Tahoma" w:cs="Tahoma"/>
          <w:u w:val="single"/>
        </w:rPr>
        <w:t>II. Zakres ubezpieczenia:</w:t>
      </w:r>
      <w:r w:rsidRPr="00723D67">
        <w:rPr>
          <w:rFonts w:ascii="Tahoma" w:hAnsi="Tahoma" w:cs="Tahoma"/>
        </w:rPr>
        <w:tab/>
        <w:t>świadczenia podstawowe + zawał serca i udar mózgu</w:t>
      </w:r>
    </w:p>
    <w:p w14:paraId="52806CE8" w14:textId="716CF22A" w:rsidR="00F639EF" w:rsidRPr="00723D67" w:rsidRDefault="00F639EF" w:rsidP="00EB0F09">
      <w:pPr>
        <w:ind w:left="708"/>
        <w:jc w:val="both"/>
        <w:rPr>
          <w:rFonts w:ascii="Tahoma" w:hAnsi="Tahoma" w:cs="Tahoma"/>
        </w:rPr>
      </w:pPr>
      <w:r w:rsidRPr="00723D67">
        <w:rPr>
          <w:rFonts w:ascii="Tahoma" w:hAnsi="Tahoma" w:cs="Tahoma"/>
        </w:rPr>
        <w:t>- suma ubezpieczenia:</w:t>
      </w:r>
      <w:r w:rsidRPr="00723D67">
        <w:rPr>
          <w:rFonts w:ascii="Tahoma" w:hAnsi="Tahoma" w:cs="Tahoma"/>
        </w:rPr>
        <w:tab/>
      </w:r>
      <w:r w:rsidR="00723D67" w:rsidRPr="00723D67">
        <w:rPr>
          <w:rFonts w:ascii="Tahoma" w:hAnsi="Tahoma" w:cs="Tahoma"/>
          <w:b/>
          <w:bCs/>
        </w:rPr>
        <w:t>1</w:t>
      </w:r>
      <w:r w:rsidR="00EB0F09" w:rsidRPr="00723D67">
        <w:rPr>
          <w:rFonts w:ascii="Tahoma" w:hAnsi="Tahoma" w:cs="Tahoma"/>
          <w:b/>
          <w:bCs/>
        </w:rPr>
        <w:t>0</w:t>
      </w:r>
      <w:r w:rsidR="00EB0F09" w:rsidRPr="00723D67">
        <w:rPr>
          <w:rFonts w:ascii="Tahoma" w:hAnsi="Tahoma" w:cs="Tahoma"/>
          <w:b/>
        </w:rPr>
        <w:t xml:space="preserve"> 000,00 zł</w:t>
      </w:r>
      <w:r w:rsidR="00EB0F09" w:rsidRPr="00723D67">
        <w:rPr>
          <w:rFonts w:ascii="Tahoma" w:hAnsi="Tahoma" w:cs="Tahoma"/>
        </w:rPr>
        <w:t xml:space="preserve"> </w:t>
      </w:r>
      <w:r w:rsidRPr="00723D67">
        <w:rPr>
          <w:rFonts w:ascii="Tahoma" w:hAnsi="Tahoma" w:cs="Tahoma"/>
        </w:rPr>
        <w:t>(na osobę - 100 % uszczerbku na zdrowiu i śmierć)</w:t>
      </w:r>
    </w:p>
    <w:p w14:paraId="23DEE9EF" w14:textId="107C5101" w:rsidR="00F639EF" w:rsidRPr="00723D67" w:rsidRDefault="00F639EF" w:rsidP="001F189E">
      <w:pPr>
        <w:ind w:left="708"/>
        <w:jc w:val="both"/>
        <w:rPr>
          <w:rFonts w:ascii="Tahoma" w:eastAsia="Tahoma" w:hAnsi="Tahoma" w:cs="Tahoma"/>
        </w:rPr>
      </w:pPr>
      <w:r w:rsidRPr="00723D67">
        <w:rPr>
          <w:rFonts w:ascii="Tahoma" w:hAnsi="Tahoma" w:cs="Tahoma"/>
        </w:rPr>
        <w:t>- czas odpowiedzialności:</w:t>
      </w:r>
      <w:r w:rsidRPr="00723D67">
        <w:rPr>
          <w:rFonts w:ascii="Tahoma" w:hAnsi="Tahoma" w:cs="Tahoma"/>
        </w:rPr>
        <w:tab/>
        <w:t>podczas akcji ratowniczej, ćwiczeń i zawodów strażackich oraz w drodze na/z akcję, ćwiczenia, zawody oraz podczas wykonywania innych zadań statutowych</w:t>
      </w:r>
      <w:r w:rsidR="009D6113" w:rsidRPr="00723D67">
        <w:rPr>
          <w:rFonts w:ascii="Tahoma" w:hAnsi="Tahoma" w:cs="Tahoma"/>
        </w:rPr>
        <w:t xml:space="preserve"> </w:t>
      </w:r>
      <w:r w:rsidR="009D6113" w:rsidRPr="00723D67">
        <w:rPr>
          <w:rFonts w:ascii="Tahoma" w:eastAsia="Tahoma" w:hAnsi="Tahoma" w:cs="Tahoma"/>
        </w:rPr>
        <w:t xml:space="preserve">i zadań dodatkowych zleconych przez gminę, np. zabezpieczanie imprez. </w:t>
      </w:r>
    </w:p>
    <w:p w14:paraId="39C12DA6" w14:textId="77777777" w:rsidR="00F639EF" w:rsidRPr="00723D67" w:rsidRDefault="00F639EF" w:rsidP="00F639EF">
      <w:pPr>
        <w:ind w:left="709"/>
        <w:jc w:val="both"/>
        <w:rPr>
          <w:rFonts w:ascii="Tahoma" w:hAnsi="Tahoma" w:cs="Tahoma"/>
        </w:rPr>
      </w:pPr>
      <w:r w:rsidRPr="00723D67">
        <w:rPr>
          <w:rFonts w:ascii="Tahoma" w:hAnsi="Tahoma" w:cs="Tahoma"/>
        </w:rPr>
        <w:t>- forma zawarcia ubezpieczenia: bezimienna</w:t>
      </w:r>
    </w:p>
    <w:p w14:paraId="4300F925" w14:textId="008A54CF" w:rsidR="00F639EF" w:rsidRPr="003459E5" w:rsidRDefault="00F639EF" w:rsidP="00F639EF">
      <w:pPr>
        <w:ind w:firstLine="709"/>
        <w:jc w:val="both"/>
        <w:rPr>
          <w:rFonts w:ascii="Tahoma" w:hAnsi="Tahoma" w:cs="Tahoma"/>
        </w:rPr>
      </w:pPr>
      <w:r w:rsidRPr="00723D67">
        <w:rPr>
          <w:rFonts w:ascii="Tahoma" w:hAnsi="Tahoma" w:cs="Tahoma"/>
        </w:rPr>
        <w:t xml:space="preserve">- ilość jednostek objęta tym wariantem </w:t>
      </w:r>
      <w:r w:rsidRPr="003459E5">
        <w:rPr>
          <w:rFonts w:ascii="Tahoma" w:hAnsi="Tahoma" w:cs="Tahoma"/>
        </w:rPr>
        <w:t>ubezpieczenia:</w:t>
      </w:r>
      <w:r w:rsidRPr="003459E5">
        <w:rPr>
          <w:rFonts w:ascii="Tahoma" w:hAnsi="Tahoma" w:cs="Tahoma"/>
        </w:rPr>
        <w:tab/>
      </w:r>
      <w:r w:rsidR="00723D67" w:rsidRPr="003459E5">
        <w:rPr>
          <w:rFonts w:ascii="Tahoma" w:hAnsi="Tahoma" w:cs="Tahoma"/>
        </w:rPr>
        <w:t>13</w:t>
      </w:r>
      <w:r w:rsidRPr="003459E5">
        <w:rPr>
          <w:rFonts w:ascii="Tahoma" w:hAnsi="Tahoma" w:cs="Tahoma"/>
        </w:rPr>
        <w:t xml:space="preserve"> jednostek OSP oraz </w:t>
      </w:r>
      <w:r w:rsidR="00723D67" w:rsidRPr="003459E5">
        <w:rPr>
          <w:rFonts w:ascii="Tahoma" w:hAnsi="Tahoma" w:cs="Tahoma"/>
        </w:rPr>
        <w:t>6</w:t>
      </w:r>
      <w:r w:rsidRPr="003459E5">
        <w:rPr>
          <w:rFonts w:ascii="Tahoma" w:hAnsi="Tahoma" w:cs="Tahoma"/>
        </w:rPr>
        <w:t xml:space="preserve"> drużyn MDP </w:t>
      </w:r>
    </w:p>
    <w:p w14:paraId="1762D0FE" w14:textId="11D15090" w:rsidR="00F639EF" w:rsidRPr="00723D67" w:rsidRDefault="00F639EF" w:rsidP="00F639EF">
      <w:pPr>
        <w:ind w:left="5672"/>
        <w:jc w:val="both"/>
        <w:rPr>
          <w:rFonts w:ascii="Tahoma" w:hAnsi="Tahoma" w:cs="Tahoma"/>
        </w:rPr>
      </w:pPr>
      <w:r w:rsidRPr="003459E5">
        <w:rPr>
          <w:rFonts w:ascii="Tahoma" w:hAnsi="Tahoma" w:cs="Tahoma"/>
        </w:rPr>
        <w:t xml:space="preserve">(ogółem: </w:t>
      </w:r>
      <w:r w:rsidR="003459E5" w:rsidRPr="003459E5">
        <w:rPr>
          <w:rFonts w:ascii="Tahoma" w:hAnsi="Tahoma" w:cs="Tahoma"/>
        </w:rPr>
        <w:t>112</w:t>
      </w:r>
      <w:r w:rsidRPr="003459E5">
        <w:rPr>
          <w:rFonts w:ascii="Tahoma" w:hAnsi="Tahoma" w:cs="Tahoma"/>
        </w:rPr>
        <w:t xml:space="preserve"> osób).</w:t>
      </w:r>
    </w:p>
    <w:p w14:paraId="44F85DDD" w14:textId="77777777" w:rsidR="00F639EF" w:rsidRPr="00723D67" w:rsidRDefault="00F639EF" w:rsidP="00F639EF">
      <w:pPr>
        <w:rPr>
          <w:rFonts w:ascii="Tahoma" w:hAnsi="Tahoma" w:cs="Tahoma"/>
          <w:u w:val="single"/>
        </w:rPr>
      </w:pPr>
      <w:r w:rsidRPr="00723D67">
        <w:rPr>
          <w:rFonts w:ascii="Tahoma" w:hAnsi="Tahoma" w:cs="Tahoma"/>
          <w:u w:val="single"/>
        </w:rPr>
        <w:t>Świadczenia podstawowe obejmują:</w:t>
      </w:r>
    </w:p>
    <w:p w14:paraId="0735CCF7" w14:textId="77777777" w:rsidR="00F639EF" w:rsidRPr="00723D67" w:rsidRDefault="00F639EF" w:rsidP="00934CE2">
      <w:pPr>
        <w:numPr>
          <w:ilvl w:val="0"/>
          <w:numId w:val="32"/>
        </w:numPr>
        <w:jc w:val="both"/>
        <w:rPr>
          <w:rFonts w:ascii="Tahoma" w:hAnsi="Tahoma" w:cs="Tahoma"/>
        </w:rPr>
      </w:pPr>
      <w:r w:rsidRPr="00723D67">
        <w:rPr>
          <w:rFonts w:ascii="Tahoma" w:hAnsi="Tahoma" w:cs="Tahoma"/>
        </w:rPr>
        <w:t>świadczenie w tytułu śmierci ubezpieczonego w następstwie nieszczęśliwego wypadku albo zdarzenia objętego umową (100% sumy ubezpieczenia),</w:t>
      </w:r>
    </w:p>
    <w:p w14:paraId="3604E5DD" w14:textId="77777777" w:rsidR="00F639EF" w:rsidRPr="00723D67" w:rsidRDefault="00F639EF" w:rsidP="00934CE2">
      <w:pPr>
        <w:numPr>
          <w:ilvl w:val="0"/>
          <w:numId w:val="32"/>
        </w:numPr>
        <w:jc w:val="both"/>
        <w:rPr>
          <w:rFonts w:ascii="Tahoma" w:hAnsi="Tahoma" w:cs="Tahoma"/>
        </w:rPr>
      </w:pPr>
      <w:r w:rsidRPr="00723D67">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723D67" w:rsidRDefault="00F639EF" w:rsidP="00934CE2">
      <w:pPr>
        <w:numPr>
          <w:ilvl w:val="0"/>
          <w:numId w:val="32"/>
        </w:numPr>
        <w:jc w:val="both"/>
        <w:rPr>
          <w:rFonts w:ascii="Tahoma" w:hAnsi="Tahoma" w:cs="Tahoma"/>
        </w:rPr>
      </w:pPr>
      <w:r w:rsidRPr="00723D67">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723D67" w:rsidRDefault="00F639EF" w:rsidP="00934CE2">
      <w:pPr>
        <w:numPr>
          <w:ilvl w:val="0"/>
          <w:numId w:val="32"/>
        </w:numPr>
        <w:jc w:val="both"/>
        <w:rPr>
          <w:rFonts w:ascii="Tahoma" w:hAnsi="Tahoma" w:cs="Tahoma"/>
        </w:rPr>
      </w:pPr>
      <w:r w:rsidRPr="00723D67">
        <w:rPr>
          <w:rFonts w:ascii="Tahoma" w:hAnsi="Tahoma" w:cs="Tahoma"/>
        </w:rPr>
        <w:t xml:space="preserve">świadczenie z tytułu trwałego uszczerbku na zdrowiu w następstwie oparzenia lub odmrożenia (do 20% sumy ubezpieczenia), </w:t>
      </w:r>
    </w:p>
    <w:p w14:paraId="6F2FC645" w14:textId="02E61035" w:rsidR="00F639EF" w:rsidRPr="00723D67" w:rsidRDefault="00F639EF" w:rsidP="00934CE2">
      <w:pPr>
        <w:numPr>
          <w:ilvl w:val="0"/>
          <w:numId w:val="32"/>
        </w:numPr>
        <w:jc w:val="both"/>
        <w:rPr>
          <w:rFonts w:ascii="Tahoma" w:hAnsi="Tahoma" w:cs="Tahoma"/>
        </w:rPr>
      </w:pPr>
      <w:r w:rsidRPr="00723D67">
        <w:rPr>
          <w:rFonts w:ascii="Tahoma" w:hAnsi="Tahoma" w:cs="Tahoma"/>
        </w:rPr>
        <w:t xml:space="preserve">zwrot kosztów nabycia przedmiotów ortopedycznych i środków pomocniczych (do </w:t>
      </w:r>
      <w:r w:rsidR="001F189E" w:rsidRPr="00723D67">
        <w:rPr>
          <w:rFonts w:ascii="Tahoma" w:hAnsi="Tahoma" w:cs="Tahoma"/>
        </w:rPr>
        <w:t>3</w:t>
      </w:r>
      <w:r w:rsidRPr="00723D67">
        <w:rPr>
          <w:rFonts w:ascii="Tahoma" w:hAnsi="Tahoma" w:cs="Tahoma"/>
        </w:rPr>
        <w:t>0% sumy ubezpieczenia),</w:t>
      </w:r>
    </w:p>
    <w:p w14:paraId="16D64A97" w14:textId="131F73DA" w:rsidR="00F639EF" w:rsidRPr="00723D67" w:rsidRDefault="00F639EF" w:rsidP="00934CE2">
      <w:pPr>
        <w:numPr>
          <w:ilvl w:val="0"/>
          <w:numId w:val="32"/>
        </w:numPr>
        <w:jc w:val="both"/>
        <w:rPr>
          <w:rFonts w:ascii="Tahoma" w:hAnsi="Tahoma" w:cs="Tahoma"/>
        </w:rPr>
      </w:pPr>
      <w:r w:rsidRPr="00723D67">
        <w:rPr>
          <w:rFonts w:ascii="Tahoma" w:hAnsi="Tahoma" w:cs="Tahoma"/>
        </w:rPr>
        <w:t xml:space="preserve">zwrot kosztów przeszkolenia zawodowego inwalidów (do </w:t>
      </w:r>
      <w:r w:rsidR="001F189E" w:rsidRPr="00723D67">
        <w:rPr>
          <w:rFonts w:ascii="Tahoma" w:hAnsi="Tahoma" w:cs="Tahoma"/>
        </w:rPr>
        <w:t>3</w:t>
      </w:r>
      <w:r w:rsidRPr="00723D67">
        <w:rPr>
          <w:rFonts w:ascii="Tahoma" w:hAnsi="Tahoma" w:cs="Tahoma"/>
        </w:rPr>
        <w:t>0% sumy ubezpieczenia),</w:t>
      </w:r>
    </w:p>
    <w:p w14:paraId="35F850B5" w14:textId="5714E4BF" w:rsidR="00F639EF" w:rsidRPr="00723D67" w:rsidRDefault="00F639EF" w:rsidP="00934CE2">
      <w:pPr>
        <w:numPr>
          <w:ilvl w:val="0"/>
          <w:numId w:val="32"/>
        </w:numPr>
        <w:jc w:val="both"/>
        <w:rPr>
          <w:rFonts w:ascii="Tahoma" w:hAnsi="Tahoma" w:cs="Tahoma"/>
        </w:rPr>
      </w:pPr>
      <w:r w:rsidRPr="00723D67">
        <w:rPr>
          <w:rFonts w:ascii="Tahoma" w:hAnsi="Tahoma" w:cs="Tahoma"/>
        </w:rPr>
        <w:t xml:space="preserve">zwrot kosztów leczenia na terytorium RP (do </w:t>
      </w:r>
      <w:r w:rsidR="005A0563" w:rsidRPr="00723D67">
        <w:rPr>
          <w:rFonts w:ascii="Tahoma" w:hAnsi="Tahoma" w:cs="Tahoma"/>
        </w:rPr>
        <w:t>2</w:t>
      </w:r>
      <w:r w:rsidRPr="00723D67">
        <w:rPr>
          <w:rFonts w:ascii="Tahoma" w:hAnsi="Tahoma" w:cs="Tahoma"/>
        </w:rPr>
        <w:t>0% sumy ubezpieczenia),</w:t>
      </w:r>
    </w:p>
    <w:p w14:paraId="49109020" w14:textId="3E36E7AB" w:rsidR="00F639EF" w:rsidRPr="00723D67" w:rsidRDefault="00F639EF" w:rsidP="001020BF">
      <w:pPr>
        <w:numPr>
          <w:ilvl w:val="0"/>
          <w:numId w:val="32"/>
        </w:numPr>
        <w:jc w:val="both"/>
        <w:rPr>
          <w:rFonts w:ascii="Tahoma" w:hAnsi="Tahoma" w:cs="Tahoma"/>
        </w:rPr>
      </w:pPr>
      <w:r w:rsidRPr="00723D67">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723D67">
        <w:rPr>
          <w:rFonts w:ascii="Tahoma" w:hAnsi="Tahoma" w:cs="Tahoma"/>
        </w:rPr>
        <w:t>ż 5 dni (5% sumy ubezpieczenia).</w:t>
      </w:r>
    </w:p>
    <w:p w14:paraId="1B75FAA3" w14:textId="77777777" w:rsidR="00F639EF" w:rsidRPr="00723D67" w:rsidRDefault="00F639EF" w:rsidP="00F639EF">
      <w:pPr>
        <w:ind w:firstLine="426"/>
        <w:rPr>
          <w:rFonts w:ascii="Tahoma" w:hAnsi="Tahoma" w:cs="Tahoma"/>
          <w:b/>
        </w:rPr>
      </w:pPr>
      <w:r w:rsidRPr="00723D67">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5"/>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3C96" w14:textId="77777777" w:rsidR="00DE10B6" w:rsidRDefault="00DE10B6">
      <w:r>
        <w:separator/>
      </w:r>
    </w:p>
  </w:endnote>
  <w:endnote w:type="continuationSeparator" w:id="0">
    <w:p w14:paraId="3D718057" w14:textId="77777777" w:rsidR="00DE10B6" w:rsidRDefault="00DE10B6">
      <w:r>
        <w:continuationSeparator/>
      </w:r>
    </w:p>
  </w:endnote>
  <w:endnote w:type="continuationNotice" w:id="1">
    <w:p w14:paraId="56D48711" w14:textId="77777777" w:rsidR="00DE10B6" w:rsidRDefault="00DE1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DE10B6" w:rsidRPr="00AB61A5" w:rsidRDefault="00DE10B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56B47" w14:textId="77777777" w:rsidR="00DE10B6" w:rsidRDefault="00DE10B6">
      <w:r>
        <w:separator/>
      </w:r>
    </w:p>
  </w:footnote>
  <w:footnote w:type="continuationSeparator" w:id="0">
    <w:p w14:paraId="2DA30FBC" w14:textId="77777777" w:rsidR="00DE10B6" w:rsidRDefault="00DE10B6">
      <w:r>
        <w:continuationSeparator/>
      </w:r>
    </w:p>
  </w:footnote>
  <w:footnote w:type="continuationNotice" w:id="1">
    <w:p w14:paraId="75EEBCCB" w14:textId="77777777" w:rsidR="00DE10B6" w:rsidRDefault="00DE10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81E" w14:textId="77777777" w:rsidR="00DE10B6" w:rsidRDefault="00DE10B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DE10B6" w:rsidRDefault="00DE10B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DE10B6" w:rsidRPr="00807EE1" w:rsidRDefault="00DE10B6">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A76F2D">
          <w:rPr>
            <w:rFonts w:ascii="Tahoma" w:hAnsi="Tahoma" w:cs="Tahoma"/>
            <w:b/>
            <w:bCs/>
            <w:noProof/>
            <w:sz w:val="18"/>
            <w:szCs w:val="18"/>
          </w:rPr>
          <w:t>16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A76F2D">
          <w:rPr>
            <w:rFonts w:ascii="Tahoma" w:hAnsi="Tahoma" w:cs="Tahoma"/>
            <w:b/>
            <w:bCs/>
            <w:noProof/>
            <w:sz w:val="18"/>
            <w:szCs w:val="18"/>
          </w:rPr>
          <w:t>75</w:t>
        </w:r>
        <w:r w:rsidRPr="00807EE1">
          <w:rPr>
            <w:rFonts w:ascii="Tahoma" w:hAnsi="Tahoma" w:cs="Tahoma"/>
            <w:b/>
            <w:bCs/>
            <w:sz w:val="18"/>
            <w:szCs w:val="18"/>
          </w:rPr>
          <w:fldChar w:fldCharType="end"/>
        </w:r>
      </w:p>
    </w:sdtContent>
  </w:sdt>
  <w:p w14:paraId="6B24BBD3" w14:textId="75555499" w:rsidR="00DE10B6" w:rsidRDefault="00A76F2D">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556F" w14:textId="587088D1" w:rsidR="00DE10B6" w:rsidRDefault="00DE10B6">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DE10B6" w:rsidRDefault="00DE10B6">
    <w:pPr>
      <w:pStyle w:val="Nagwek"/>
      <w:rPr>
        <w:rFonts w:ascii="Verdana" w:hAnsi="Verdana"/>
        <w:noProof/>
        <w:sz w:val="15"/>
        <w:szCs w:val="15"/>
      </w:rPr>
    </w:pPr>
  </w:p>
  <w:p w14:paraId="4B2BC896" w14:textId="47D07F22" w:rsidR="00DE10B6" w:rsidRPr="00807EE1" w:rsidRDefault="00A76F2D">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7" w15:restartNumberingAfterBreak="0">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41D54E95"/>
    <w:multiLevelType w:val="hybridMultilevel"/>
    <w:tmpl w:val="5566B93E"/>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9C37B3A"/>
    <w:multiLevelType w:val="hybridMultilevel"/>
    <w:tmpl w:val="6D62C656"/>
    <w:lvl w:ilvl="0" w:tplc="662869FE">
      <w:start w:val="40"/>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7"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8"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0"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9"/>
  </w:num>
  <w:num w:numId="3">
    <w:abstractNumId w:val="84"/>
  </w:num>
  <w:num w:numId="4">
    <w:abstractNumId w:val="39"/>
  </w:num>
  <w:num w:numId="5">
    <w:abstractNumId w:val="59"/>
  </w:num>
  <w:num w:numId="6">
    <w:abstractNumId w:val="20"/>
  </w:num>
  <w:num w:numId="7">
    <w:abstractNumId w:val="50"/>
  </w:num>
  <w:num w:numId="8">
    <w:abstractNumId w:val="40"/>
  </w:num>
  <w:num w:numId="9">
    <w:abstractNumId w:val="53"/>
  </w:num>
  <w:num w:numId="10">
    <w:abstractNumId w:val="46"/>
  </w:num>
  <w:num w:numId="11">
    <w:abstractNumId w:val="66"/>
  </w:num>
  <w:num w:numId="12">
    <w:abstractNumId w:val="58"/>
  </w:num>
  <w:num w:numId="13">
    <w:abstractNumId w:val="17"/>
  </w:num>
  <w:num w:numId="14">
    <w:abstractNumId w:val="30"/>
  </w:num>
  <w:num w:numId="15">
    <w:abstractNumId w:val="100"/>
  </w:num>
  <w:num w:numId="16">
    <w:abstractNumId w:val="18"/>
  </w:num>
  <w:num w:numId="17">
    <w:abstractNumId w:val="7"/>
  </w:num>
  <w:num w:numId="18">
    <w:abstractNumId w:val="10"/>
  </w:num>
  <w:num w:numId="19">
    <w:abstractNumId w:val="4"/>
  </w:num>
  <w:num w:numId="20">
    <w:abstractNumId w:val="3"/>
  </w:num>
  <w:num w:numId="21">
    <w:abstractNumId w:val="82"/>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num>
  <w:num w:numId="24">
    <w:abstractNumId w:val="71"/>
  </w:num>
  <w:num w:numId="25">
    <w:abstractNumId w:val="26"/>
  </w:num>
  <w:num w:numId="26">
    <w:abstractNumId w:val="75"/>
  </w:num>
  <w:num w:numId="27">
    <w:abstractNumId w:val="87"/>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3"/>
  </w:num>
  <w:num w:numId="33">
    <w:abstractNumId w:val="73"/>
  </w:num>
  <w:num w:numId="34">
    <w:abstractNumId w:val="48"/>
  </w:num>
  <w:num w:numId="35">
    <w:abstractNumId w:val="78"/>
  </w:num>
  <w:num w:numId="36">
    <w:abstractNumId w:val="55"/>
  </w:num>
  <w:num w:numId="37">
    <w:abstractNumId w:val="102"/>
  </w:num>
  <w:num w:numId="38">
    <w:abstractNumId w:val="80"/>
  </w:num>
  <w:num w:numId="39">
    <w:abstractNumId w:val="62"/>
  </w:num>
  <w:num w:numId="40">
    <w:abstractNumId w:val="29"/>
  </w:num>
  <w:num w:numId="41">
    <w:abstractNumId w:val="91"/>
  </w:num>
  <w:num w:numId="42">
    <w:abstractNumId w:val="85"/>
  </w:num>
  <w:num w:numId="43">
    <w:abstractNumId w:val="69"/>
  </w:num>
  <w:num w:numId="44">
    <w:abstractNumId w:val="42"/>
  </w:num>
  <w:num w:numId="45">
    <w:abstractNumId w:val="93"/>
  </w:num>
  <w:num w:numId="46">
    <w:abstractNumId w:val="34"/>
  </w:num>
  <w:num w:numId="47">
    <w:abstractNumId w:val="27"/>
  </w:num>
  <w:num w:numId="48">
    <w:abstractNumId w:val="22"/>
  </w:num>
  <w:num w:numId="49">
    <w:abstractNumId w:val="25"/>
  </w:num>
  <w:num w:numId="50">
    <w:abstractNumId w:val="99"/>
  </w:num>
  <w:num w:numId="51">
    <w:abstractNumId w:val="64"/>
  </w:num>
  <w:num w:numId="5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num>
  <w:num w:numId="54">
    <w:abstractNumId w:val="77"/>
  </w:num>
  <w:num w:numId="55">
    <w:abstractNumId w:val="31"/>
  </w:num>
  <w:num w:numId="56">
    <w:abstractNumId w:val="96"/>
  </w:num>
  <w:num w:numId="57">
    <w:abstractNumId w:val="51"/>
  </w:num>
  <w:num w:numId="58">
    <w:abstractNumId w:val="81"/>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6"/>
  </w:num>
  <w:num w:numId="66">
    <w:abstractNumId w:val="68"/>
  </w:num>
  <w:num w:numId="67">
    <w:abstractNumId w:val="37"/>
  </w:num>
  <w:num w:numId="68">
    <w:abstractNumId w:val="95"/>
  </w:num>
  <w:num w:numId="69">
    <w:abstractNumId w:val="24"/>
  </w:num>
  <w:num w:numId="70">
    <w:abstractNumId w:val="60"/>
  </w:num>
  <w:num w:numId="71">
    <w:abstractNumId w:val="44"/>
  </w:num>
  <w:num w:numId="72">
    <w:abstractNumId w:val="47"/>
  </w:num>
  <w:num w:numId="73">
    <w:abstractNumId w:val="61"/>
  </w:num>
  <w:num w:numId="74">
    <w:abstractNumId w:val="90"/>
  </w:num>
  <w:num w:numId="75">
    <w:abstractNumId w:val="36"/>
  </w:num>
  <w:num w:numId="76">
    <w:abstractNumId w:val="19"/>
  </w:num>
  <w:num w:numId="77">
    <w:abstractNumId w:val="101"/>
  </w:num>
  <w:num w:numId="78">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3"/>
  </w:num>
  <w:num w:numId="81">
    <w:abstractNumId w:val="98"/>
  </w:num>
  <w:num w:numId="82">
    <w:abstractNumId w:val="65"/>
  </w:num>
  <w:num w:numId="83">
    <w:abstractNumId w:val="16"/>
  </w:num>
  <w:num w:numId="84">
    <w:abstractNumId w:val="15"/>
  </w:num>
  <w:num w:numId="85">
    <w:abstractNumId w:val="74"/>
  </w:num>
  <w:num w:numId="86">
    <w:abstractNumId w:val="72"/>
  </w:num>
  <w:num w:numId="87">
    <w:abstractNumId w:val="52"/>
  </w:num>
  <w:num w:numId="88">
    <w:abstractNumId w:val="54"/>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num>
  <w:num w:numId="91">
    <w:abstractNumId w:val="56"/>
  </w:num>
  <w:num w:numId="92">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5EA3"/>
    <w:rsid w:val="000A64B5"/>
    <w:rsid w:val="000A6664"/>
    <w:rsid w:val="000A69DC"/>
    <w:rsid w:val="000A7312"/>
    <w:rsid w:val="000A76E3"/>
    <w:rsid w:val="000A79DB"/>
    <w:rsid w:val="000B0163"/>
    <w:rsid w:val="000B0390"/>
    <w:rsid w:val="000B0C4D"/>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BD1"/>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01A3"/>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A5"/>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568"/>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7BF"/>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5D5C"/>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5F8A"/>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3CD"/>
    <w:rsid w:val="002E2F4A"/>
    <w:rsid w:val="002E362D"/>
    <w:rsid w:val="002E3970"/>
    <w:rsid w:val="002E3CDF"/>
    <w:rsid w:val="002E3D91"/>
    <w:rsid w:val="002E3F2D"/>
    <w:rsid w:val="002E49F9"/>
    <w:rsid w:val="002E4AA8"/>
    <w:rsid w:val="002E4DBB"/>
    <w:rsid w:val="002E4F1A"/>
    <w:rsid w:val="002E4FB9"/>
    <w:rsid w:val="002E5134"/>
    <w:rsid w:val="002E5E0D"/>
    <w:rsid w:val="002E608D"/>
    <w:rsid w:val="002E63FB"/>
    <w:rsid w:val="002E6546"/>
    <w:rsid w:val="002E6C4A"/>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42"/>
    <w:rsid w:val="003232E9"/>
    <w:rsid w:val="00323B38"/>
    <w:rsid w:val="00323F17"/>
    <w:rsid w:val="0032421B"/>
    <w:rsid w:val="003242C5"/>
    <w:rsid w:val="003243D4"/>
    <w:rsid w:val="003246BF"/>
    <w:rsid w:val="003246D1"/>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9E5"/>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28"/>
    <w:rsid w:val="00435842"/>
    <w:rsid w:val="00435D6B"/>
    <w:rsid w:val="004368E0"/>
    <w:rsid w:val="00436E1D"/>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5C2"/>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2CD"/>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1748B"/>
    <w:rsid w:val="005211FD"/>
    <w:rsid w:val="0052169C"/>
    <w:rsid w:val="00521C37"/>
    <w:rsid w:val="00522082"/>
    <w:rsid w:val="0052231A"/>
    <w:rsid w:val="00522ABC"/>
    <w:rsid w:val="00523BD0"/>
    <w:rsid w:val="00524236"/>
    <w:rsid w:val="00524B07"/>
    <w:rsid w:val="00524C85"/>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190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27EF"/>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3068"/>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A0D"/>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5513"/>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5B2"/>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074A"/>
    <w:rsid w:val="007211FD"/>
    <w:rsid w:val="00722356"/>
    <w:rsid w:val="007228A0"/>
    <w:rsid w:val="00722954"/>
    <w:rsid w:val="00722D45"/>
    <w:rsid w:val="00722EBB"/>
    <w:rsid w:val="0072388F"/>
    <w:rsid w:val="00723D67"/>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6AD"/>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70E"/>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453B"/>
    <w:rsid w:val="0088525E"/>
    <w:rsid w:val="00885A9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482"/>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92B"/>
    <w:rsid w:val="008C6AE7"/>
    <w:rsid w:val="008C78D3"/>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2D39"/>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BC8"/>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77D59"/>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1F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89C"/>
    <w:rsid w:val="009B4F53"/>
    <w:rsid w:val="009B61E6"/>
    <w:rsid w:val="009B6790"/>
    <w:rsid w:val="009B68C3"/>
    <w:rsid w:val="009B6F00"/>
    <w:rsid w:val="009B7849"/>
    <w:rsid w:val="009B7E99"/>
    <w:rsid w:val="009C0298"/>
    <w:rsid w:val="009C0426"/>
    <w:rsid w:val="009C0629"/>
    <w:rsid w:val="009C0879"/>
    <w:rsid w:val="009C0962"/>
    <w:rsid w:val="009C09D0"/>
    <w:rsid w:val="009C0A46"/>
    <w:rsid w:val="009C14C4"/>
    <w:rsid w:val="009C19DA"/>
    <w:rsid w:val="009C2686"/>
    <w:rsid w:val="009C2BF8"/>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6F2D"/>
    <w:rsid w:val="00A77D41"/>
    <w:rsid w:val="00A80260"/>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E96"/>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6DFF"/>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068"/>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51AD"/>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A63"/>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5A06"/>
    <w:rsid w:val="00B961C3"/>
    <w:rsid w:val="00B97559"/>
    <w:rsid w:val="00B977C5"/>
    <w:rsid w:val="00BA03D1"/>
    <w:rsid w:val="00BA0D97"/>
    <w:rsid w:val="00BA157B"/>
    <w:rsid w:val="00BA437A"/>
    <w:rsid w:val="00BA44E8"/>
    <w:rsid w:val="00BA49AC"/>
    <w:rsid w:val="00BA5942"/>
    <w:rsid w:val="00BA6A6D"/>
    <w:rsid w:val="00BA6D76"/>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98D"/>
    <w:rsid w:val="00CA2DA3"/>
    <w:rsid w:val="00CA30FD"/>
    <w:rsid w:val="00CA3C0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2F9"/>
    <w:rsid w:val="00CE5415"/>
    <w:rsid w:val="00CE5EBF"/>
    <w:rsid w:val="00CE68D7"/>
    <w:rsid w:val="00CE710C"/>
    <w:rsid w:val="00CE73F5"/>
    <w:rsid w:val="00CE7CD3"/>
    <w:rsid w:val="00CF0301"/>
    <w:rsid w:val="00CF1819"/>
    <w:rsid w:val="00CF1B20"/>
    <w:rsid w:val="00CF1C97"/>
    <w:rsid w:val="00CF21FD"/>
    <w:rsid w:val="00CF2623"/>
    <w:rsid w:val="00CF2724"/>
    <w:rsid w:val="00CF2E4B"/>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6E06"/>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10B6"/>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804"/>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3F8"/>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A65E2"/>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5A2"/>
    <w:rsid w:val="00ED1766"/>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587B"/>
    <w:rsid w:val="00FC62E6"/>
    <w:rsid w:val="00FC664B"/>
    <w:rsid w:val="00FC6684"/>
    <w:rsid w:val="00FC6738"/>
    <w:rsid w:val="00FC6FEA"/>
    <w:rsid w:val="00FC72E4"/>
    <w:rsid w:val="00FC7423"/>
    <w:rsid w:val="00FC7804"/>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95B"/>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E1D"/>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63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63D2-A9AE-4A0F-93E3-5FA56F00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75</Pages>
  <Words>37501</Words>
  <Characters>225008</Characters>
  <Application>Microsoft Office Word</Application>
  <DocSecurity>0</DocSecurity>
  <Lines>1875</Lines>
  <Paragraphs>523</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261986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Joanna Nowacka</cp:lastModifiedBy>
  <cp:revision>72</cp:revision>
  <cp:lastPrinted>2020-10-09T06:44:00Z</cp:lastPrinted>
  <dcterms:created xsi:type="dcterms:W3CDTF">2020-03-20T09:50:00Z</dcterms:created>
  <dcterms:modified xsi:type="dcterms:W3CDTF">2020-10-13T10:45:00Z</dcterms:modified>
</cp:coreProperties>
</file>